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C94" w:rsidRPr="00F73265"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lang w:val="ru-RU"/>
        </w:rPr>
      </w:pPr>
      <w:r w:rsidRPr="003E1848">
        <w:rPr>
          <w:b/>
          <w:bCs/>
          <w:caps/>
          <w:sz w:val="24"/>
          <w:szCs w:val="24"/>
          <w:lang w:val="ru-RU"/>
        </w:rPr>
        <w:t>Бюджет проекту</w:t>
      </w:r>
    </w:p>
    <w:p w:rsidR="00A61C94" w:rsidRPr="00F73265"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b/>
          <w:bCs/>
          <w:sz w:val="28"/>
          <w:szCs w:val="28"/>
          <w:lang w:val="ru-RU"/>
        </w:rPr>
      </w:pPr>
    </w:p>
    <w:tbl>
      <w:tblPr>
        <w:tblW w:w="9277"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3455"/>
        <w:gridCol w:w="1685"/>
        <w:gridCol w:w="2333"/>
        <w:gridCol w:w="1804"/>
      </w:tblGrid>
      <w:tr w:rsidR="00A61C94" w:rsidRPr="003E1848" w:rsidTr="00F73265">
        <w:trPr>
          <w:trHeight w:val="629"/>
          <w:tblHeader/>
        </w:trPr>
        <w:tc>
          <w:tcPr>
            <w:tcW w:w="345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3E1848" w:rsidRDefault="00A61C94" w:rsidP="00223D27">
            <w:pPr>
              <w:pStyle w:val="TableStyle1"/>
              <w:pBdr>
                <w:top w:val="none" w:sz="0" w:space="0" w:color="auto"/>
                <w:left w:val="none" w:sz="0" w:space="0" w:color="auto"/>
                <w:bottom w:val="none" w:sz="0" w:space="0" w:color="auto"/>
                <w:right w:val="none" w:sz="0" w:space="0" w:color="auto"/>
                <w:bar w:val="none" w:sz="0" w:color="auto"/>
              </w:pBdr>
              <w:jc w:val="center"/>
            </w:pPr>
            <w:r w:rsidRPr="003E1848">
              <w:rPr>
                <w:rFonts w:eastAsia="Arial Unicode MS" w:cs="Arial Unicode MS"/>
              </w:rPr>
              <w:t>Найменування</w:t>
            </w:r>
            <w:r w:rsidR="00E27D35">
              <w:rPr>
                <w:rFonts w:asciiTheme="minorHAnsi" w:eastAsia="Arial Unicode MS" w:hAnsiTheme="minorHAnsi" w:cs="Arial Unicode MS"/>
                <w:lang w:val="uk-UA"/>
              </w:rPr>
              <w:t xml:space="preserve"> </w:t>
            </w:r>
            <w:r w:rsidRPr="003E1848">
              <w:rPr>
                <w:rFonts w:eastAsia="Arial Unicode MS" w:cs="Arial Unicode MS"/>
              </w:rPr>
              <w:t>товарів (робіт, послуг)</w:t>
            </w:r>
          </w:p>
        </w:tc>
        <w:tc>
          <w:tcPr>
            <w:tcW w:w="168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3E1848" w:rsidRDefault="00A61C94" w:rsidP="00223D27">
            <w:pPr>
              <w:pStyle w:val="TableStyle1"/>
              <w:pBdr>
                <w:top w:val="none" w:sz="0" w:space="0" w:color="auto"/>
                <w:left w:val="none" w:sz="0" w:space="0" w:color="auto"/>
                <w:bottom w:val="none" w:sz="0" w:space="0" w:color="auto"/>
                <w:right w:val="none" w:sz="0" w:space="0" w:color="auto"/>
                <w:bar w:val="none" w:sz="0" w:color="auto"/>
              </w:pBdr>
              <w:jc w:val="center"/>
            </w:pPr>
            <w:r w:rsidRPr="003E1848">
              <w:rPr>
                <w:rFonts w:eastAsia="Arial Unicode MS" w:cs="Arial Unicode MS"/>
              </w:rPr>
              <w:t>Ціна</w:t>
            </w:r>
            <w:r w:rsidR="00EC757D">
              <w:rPr>
                <w:rFonts w:asciiTheme="minorHAnsi" w:eastAsia="Arial Unicode MS" w:hAnsiTheme="minorHAnsi" w:cs="Arial Unicode MS"/>
                <w:lang w:val="uk-UA"/>
              </w:rPr>
              <w:t xml:space="preserve"> </w:t>
            </w:r>
            <w:r w:rsidRPr="003E1848">
              <w:rPr>
                <w:rFonts w:eastAsia="Arial Unicode MS" w:cs="Arial Unicode MS"/>
              </w:rPr>
              <w:t>за</w:t>
            </w:r>
            <w:r w:rsidR="00EC757D">
              <w:rPr>
                <w:rFonts w:asciiTheme="minorHAnsi" w:eastAsia="Arial Unicode MS" w:hAnsiTheme="minorHAnsi" w:cs="Arial Unicode MS"/>
                <w:lang w:val="uk-UA"/>
              </w:rPr>
              <w:t xml:space="preserve"> </w:t>
            </w:r>
            <w:r w:rsidRPr="003E1848">
              <w:rPr>
                <w:rFonts w:eastAsia="Arial Unicode MS" w:cs="Arial Unicode MS"/>
              </w:rPr>
              <w:t>одиницю, грн.</w:t>
            </w:r>
          </w:p>
        </w:tc>
        <w:tc>
          <w:tcPr>
            <w:tcW w:w="2333"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3E1848" w:rsidRDefault="00A61C94" w:rsidP="00F73265">
            <w:pPr>
              <w:pStyle w:val="TableStyle1"/>
              <w:pBdr>
                <w:top w:val="none" w:sz="0" w:space="0" w:color="auto"/>
                <w:left w:val="none" w:sz="0" w:space="0" w:color="auto"/>
                <w:bottom w:val="none" w:sz="0" w:space="0" w:color="auto"/>
                <w:right w:val="none" w:sz="0" w:space="0" w:color="auto"/>
                <w:bar w:val="none" w:sz="0" w:color="auto"/>
              </w:pBdr>
              <w:jc w:val="center"/>
            </w:pPr>
            <w:r w:rsidRPr="003E1848">
              <w:rPr>
                <w:rFonts w:eastAsia="Arial Unicode MS" w:cs="Arial Unicode MS"/>
              </w:rPr>
              <w:t>Одиниць</w:t>
            </w:r>
          </w:p>
        </w:tc>
        <w:tc>
          <w:tcPr>
            <w:tcW w:w="1804"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3E1848" w:rsidRDefault="00A61C94" w:rsidP="00F73265">
            <w:pPr>
              <w:pStyle w:val="TableStyle1"/>
              <w:pBdr>
                <w:top w:val="none" w:sz="0" w:space="0" w:color="auto"/>
                <w:left w:val="none" w:sz="0" w:space="0" w:color="auto"/>
                <w:bottom w:val="none" w:sz="0" w:space="0" w:color="auto"/>
                <w:right w:val="none" w:sz="0" w:space="0" w:color="auto"/>
                <w:bar w:val="none" w:sz="0" w:color="auto"/>
              </w:pBdr>
            </w:pPr>
            <w:r w:rsidRPr="003E1848">
              <w:rPr>
                <w:rFonts w:eastAsia="Arial Unicode MS" w:cs="Arial Unicode MS"/>
              </w:rPr>
              <w:t>Вартість, грн.</w:t>
            </w:r>
          </w:p>
        </w:tc>
      </w:tr>
      <w:tr w:rsidR="00A61C94" w:rsidRPr="003E1848" w:rsidTr="00E27D35">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E27D35" w:rsidRDefault="00E27D35" w:rsidP="00E27D35">
            <w:pPr>
              <w:jc w:val="both"/>
              <w:rPr>
                <w:rFonts w:ascii="Times New Roman" w:hAnsi="Times New Roman"/>
                <w:lang w:val="uk-UA"/>
              </w:rPr>
            </w:pPr>
            <w:r>
              <w:rPr>
                <w:rFonts w:ascii="Times New Roman" w:hAnsi="Times New Roman"/>
                <w:lang w:val="uk-UA"/>
              </w:rPr>
              <w:t>1.</w:t>
            </w:r>
            <w:r w:rsidR="00D6324D">
              <w:rPr>
                <w:rFonts w:ascii="Times New Roman" w:hAnsi="Times New Roman"/>
                <w:lang w:val="uk-UA"/>
              </w:rPr>
              <w:t xml:space="preserve"> </w:t>
            </w:r>
            <w:r w:rsidRPr="00E27D35">
              <w:rPr>
                <w:rFonts w:ascii="Times New Roman" w:hAnsi="Times New Roman"/>
                <w:lang w:val="uk-UA"/>
              </w:rPr>
              <w:t xml:space="preserve">Виготовлення проектно-кошторисної документації </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E27D35" w:rsidRDefault="00E27D35" w:rsidP="00837A8E">
            <w:pPr>
              <w:jc w:val="center"/>
              <w:rPr>
                <w:rFonts w:ascii="Times New Roman" w:hAnsi="Times New Roman"/>
                <w:sz w:val="24"/>
                <w:szCs w:val="24"/>
                <w:lang w:val="uk-UA"/>
              </w:rPr>
            </w:pPr>
            <w:r w:rsidRPr="00E27D35">
              <w:rPr>
                <w:rFonts w:ascii="Times New Roman" w:hAnsi="Times New Roman"/>
                <w:sz w:val="24"/>
                <w:szCs w:val="24"/>
                <w:lang w:val="uk-UA"/>
              </w:rPr>
              <w:t xml:space="preserve">23 000 </w:t>
            </w:r>
          </w:p>
        </w:tc>
        <w:tc>
          <w:tcPr>
            <w:tcW w:w="23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E27D35" w:rsidRDefault="00E27D35" w:rsidP="00E27D35">
            <w:pPr>
              <w:jc w:val="center"/>
              <w:rPr>
                <w:rFonts w:ascii="Times New Roman" w:hAnsi="Times New Roman"/>
                <w:sz w:val="24"/>
                <w:szCs w:val="24"/>
                <w:lang w:val="uk-UA"/>
              </w:rPr>
            </w:pPr>
            <w:r>
              <w:rPr>
                <w:rFonts w:ascii="Times New Roman" w:hAnsi="Times New Roman"/>
                <w:sz w:val="24"/>
                <w:szCs w:val="24"/>
                <w:lang w:val="uk-UA"/>
              </w:rPr>
              <w:t>1</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E27D35" w:rsidRDefault="00E27D35" w:rsidP="00E27D35">
            <w:pPr>
              <w:jc w:val="center"/>
              <w:rPr>
                <w:rFonts w:ascii="Times New Roman" w:hAnsi="Times New Roman"/>
                <w:sz w:val="24"/>
                <w:szCs w:val="24"/>
                <w:lang w:val="uk-UA"/>
              </w:rPr>
            </w:pPr>
            <w:r>
              <w:rPr>
                <w:rFonts w:ascii="Times New Roman" w:hAnsi="Times New Roman"/>
                <w:sz w:val="24"/>
                <w:szCs w:val="24"/>
                <w:lang w:val="uk-UA"/>
              </w:rPr>
              <w:t>23 000</w:t>
            </w:r>
          </w:p>
        </w:tc>
      </w:tr>
      <w:tr w:rsidR="00A61C94" w:rsidRPr="003E1848" w:rsidTr="00E27D35">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E27D35" w:rsidRDefault="00E27D35" w:rsidP="00837A8E">
            <w:pPr>
              <w:jc w:val="both"/>
              <w:rPr>
                <w:rFonts w:ascii="Times New Roman" w:hAnsi="Times New Roman"/>
                <w:sz w:val="24"/>
                <w:szCs w:val="24"/>
                <w:lang w:val="uk-UA"/>
              </w:rPr>
            </w:pPr>
            <w:r>
              <w:rPr>
                <w:rFonts w:ascii="Times New Roman" w:hAnsi="Times New Roman"/>
                <w:sz w:val="24"/>
                <w:szCs w:val="24"/>
                <w:lang w:val="uk-UA"/>
              </w:rPr>
              <w:t>2</w:t>
            </w:r>
            <w:r w:rsidR="00BB2EB1">
              <w:rPr>
                <w:rFonts w:ascii="Times New Roman" w:hAnsi="Times New Roman"/>
                <w:sz w:val="24"/>
                <w:szCs w:val="24"/>
                <w:lang w:val="uk-UA"/>
              </w:rPr>
              <w:t>.</w:t>
            </w:r>
            <w:r w:rsidR="00D6324D">
              <w:rPr>
                <w:rFonts w:ascii="Times New Roman" w:hAnsi="Times New Roman"/>
                <w:sz w:val="24"/>
                <w:szCs w:val="24"/>
                <w:lang w:val="uk-UA"/>
              </w:rPr>
              <w:t xml:space="preserve"> </w:t>
            </w:r>
            <w:r w:rsidR="00837A8E">
              <w:rPr>
                <w:rFonts w:ascii="Times New Roman" w:hAnsi="Times New Roman"/>
                <w:sz w:val="24"/>
                <w:szCs w:val="24"/>
                <w:lang w:val="uk-UA"/>
              </w:rPr>
              <w:t>Ігровий комплекс, який включає інклюзивний скаладромом з зачепами та канатами</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BB2EB1" w:rsidRDefault="00BB2EB1" w:rsidP="00837A8E">
            <w:pPr>
              <w:jc w:val="center"/>
              <w:rPr>
                <w:rFonts w:ascii="Times New Roman" w:hAnsi="Times New Roman"/>
                <w:sz w:val="24"/>
                <w:szCs w:val="24"/>
                <w:lang w:val="uk-UA"/>
              </w:rPr>
            </w:pPr>
          </w:p>
          <w:p w:rsidR="00A61C94" w:rsidRPr="00837A8E" w:rsidRDefault="00837A8E" w:rsidP="00837A8E">
            <w:pPr>
              <w:jc w:val="center"/>
              <w:rPr>
                <w:rFonts w:ascii="Times New Roman" w:hAnsi="Times New Roman"/>
                <w:sz w:val="24"/>
                <w:szCs w:val="24"/>
                <w:lang w:val="uk-UA"/>
              </w:rPr>
            </w:pPr>
            <w:r>
              <w:rPr>
                <w:rFonts w:ascii="Times New Roman" w:hAnsi="Times New Roman"/>
                <w:sz w:val="24"/>
                <w:szCs w:val="24"/>
                <w:lang w:val="uk-UA"/>
              </w:rPr>
              <w:t xml:space="preserve">72 000 </w:t>
            </w:r>
          </w:p>
        </w:tc>
        <w:tc>
          <w:tcPr>
            <w:tcW w:w="23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837A8E" w:rsidRDefault="00837A8E" w:rsidP="00E27D35">
            <w:pPr>
              <w:jc w:val="center"/>
              <w:rPr>
                <w:rFonts w:ascii="Times New Roman" w:hAnsi="Times New Roman"/>
                <w:sz w:val="24"/>
                <w:szCs w:val="24"/>
                <w:lang w:val="uk-UA"/>
              </w:rPr>
            </w:pPr>
            <w:r>
              <w:rPr>
                <w:rFonts w:ascii="Times New Roman" w:hAnsi="Times New Roman"/>
                <w:sz w:val="24"/>
                <w:szCs w:val="24"/>
                <w:lang w:val="uk-UA"/>
              </w:rPr>
              <w:t>1</w:t>
            </w:r>
            <w:r w:rsidR="00131E05">
              <w:rPr>
                <w:rFonts w:ascii="Times New Roman" w:hAnsi="Times New Roman"/>
                <w:sz w:val="24"/>
                <w:szCs w:val="24"/>
                <w:lang w:val="uk-UA"/>
              </w:rPr>
              <w:t xml:space="preserve"> шт.</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837A8E" w:rsidRDefault="00837A8E" w:rsidP="00E27D35">
            <w:pPr>
              <w:jc w:val="center"/>
              <w:rPr>
                <w:rFonts w:ascii="Times New Roman" w:hAnsi="Times New Roman"/>
                <w:sz w:val="24"/>
                <w:szCs w:val="24"/>
                <w:lang w:val="uk-UA"/>
              </w:rPr>
            </w:pPr>
            <w:r>
              <w:rPr>
                <w:rFonts w:ascii="Times New Roman" w:hAnsi="Times New Roman"/>
                <w:sz w:val="24"/>
                <w:szCs w:val="24"/>
                <w:lang w:val="uk-UA"/>
              </w:rPr>
              <w:t>72 000</w:t>
            </w:r>
          </w:p>
        </w:tc>
      </w:tr>
      <w:tr w:rsidR="00A61C94" w:rsidRPr="003E1848" w:rsidTr="00E27D35">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837A8E" w:rsidRDefault="00837A8E" w:rsidP="00837A8E">
            <w:pPr>
              <w:jc w:val="both"/>
              <w:rPr>
                <w:rFonts w:ascii="Times New Roman" w:hAnsi="Times New Roman"/>
                <w:sz w:val="24"/>
                <w:szCs w:val="24"/>
                <w:lang w:val="uk-UA"/>
              </w:rPr>
            </w:pPr>
            <w:r>
              <w:rPr>
                <w:rFonts w:ascii="Times New Roman" w:hAnsi="Times New Roman"/>
                <w:sz w:val="24"/>
                <w:szCs w:val="24"/>
                <w:lang w:val="uk-UA"/>
              </w:rPr>
              <w:t>3.</w:t>
            </w:r>
            <w:r w:rsidR="00D6324D">
              <w:rPr>
                <w:rFonts w:ascii="Times New Roman" w:hAnsi="Times New Roman"/>
                <w:sz w:val="24"/>
                <w:szCs w:val="24"/>
                <w:lang w:val="uk-UA"/>
              </w:rPr>
              <w:t xml:space="preserve"> </w:t>
            </w:r>
            <w:r>
              <w:rPr>
                <w:rFonts w:ascii="Times New Roman" w:hAnsi="Times New Roman"/>
                <w:sz w:val="24"/>
                <w:szCs w:val="24"/>
                <w:lang w:val="uk-UA"/>
              </w:rPr>
              <w:t xml:space="preserve"> Ігровий елемент «Букет»</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837A8E" w:rsidRDefault="00131E05" w:rsidP="00E27D35">
            <w:pPr>
              <w:jc w:val="center"/>
              <w:rPr>
                <w:rFonts w:ascii="Times New Roman" w:hAnsi="Times New Roman"/>
                <w:sz w:val="24"/>
                <w:szCs w:val="24"/>
                <w:lang w:val="uk-UA"/>
              </w:rPr>
            </w:pPr>
            <w:r>
              <w:rPr>
                <w:rFonts w:ascii="Times New Roman" w:hAnsi="Times New Roman"/>
                <w:sz w:val="24"/>
                <w:szCs w:val="24"/>
                <w:lang w:val="uk-UA"/>
              </w:rPr>
              <w:t xml:space="preserve">21 000 </w:t>
            </w:r>
            <w:r w:rsidR="00837A8E">
              <w:rPr>
                <w:rFonts w:ascii="Times New Roman" w:hAnsi="Times New Roman"/>
                <w:sz w:val="24"/>
                <w:szCs w:val="24"/>
                <w:lang w:val="uk-UA"/>
              </w:rPr>
              <w:t xml:space="preserve"> </w:t>
            </w:r>
          </w:p>
        </w:tc>
        <w:tc>
          <w:tcPr>
            <w:tcW w:w="23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 xml:space="preserve">1 шт. </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21 000</w:t>
            </w:r>
          </w:p>
        </w:tc>
      </w:tr>
      <w:tr w:rsidR="00A61C94" w:rsidRPr="003E1848" w:rsidTr="00E27D35">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both"/>
              <w:rPr>
                <w:rFonts w:ascii="Times New Roman" w:hAnsi="Times New Roman"/>
                <w:sz w:val="24"/>
                <w:szCs w:val="24"/>
                <w:lang w:val="uk-UA"/>
              </w:rPr>
            </w:pPr>
            <w:r>
              <w:rPr>
                <w:rFonts w:ascii="Times New Roman" w:hAnsi="Times New Roman"/>
                <w:sz w:val="24"/>
                <w:szCs w:val="24"/>
                <w:lang w:val="uk-UA"/>
              </w:rPr>
              <w:t>4.</w:t>
            </w:r>
            <w:r w:rsidR="00D6324D">
              <w:rPr>
                <w:rFonts w:ascii="Times New Roman" w:hAnsi="Times New Roman"/>
                <w:sz w:val="24"/>
                <w:szCs w:val="24"/>
                <w:lang w:val="uk-UA"/>
              </w:rPr>
              <w:t xml:space="preserve"> </w:t>
            </w:r>
            <w:r>
              <w:rPr>
                <w:rFonts w:ascii="Times New Roman" w:hAnsi="Times New Roman"/>
                <w:sz w:val="24"/>
                <w:szCs w:val="24"/>
                <w:lang w:val="uk-UA"/>
              </w:rPr>
              <w:t xml:space="preserve"> Підвісна гойдалка</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42 600</w:t>
            </w:r>
          </w:p>
        </w:tc>
        <w:tc>
          <w:tcPr>
            <w:tcW w:w="23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2 шт.</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85 200</w:t>
            </w:r>
          </w:p>
        </w:tc>
      </w:tr>
      <w:tr w:rsidR="00A61C94" w:rsidRPr="003E1848" w:rsidTr="00E27D35">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both"/>
              <w:rPr>
                <w:rFonts w:ascii="Times New Roman" w:hAnsi="Times New Roman"/>
                <w:sz w:val="24"/>
                <w:szCs w:val="24"/>
                <w:lang w:val="uk-UA"/>
              </w:rPr>
            </w:pPr>
            <w:r>
              <w:rPr>
                <w:rFonts w:ascii="Times New Roman" w:hAnsi="Times New Roman"/>
                <w:sz w:val="24"/>
                <w:szCs w:val="24"/>
                <w:lang w:val="uk-UA"/>
              </w:rPr>
              <w:t>5. Карусель з місцем для візочка</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50 000</w:t>
            </w:r>
          </w:p>
        </w:tc>
        <w:tc>
          <w:tcPr>
            <w:tcW w:w="23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1 шт.</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50 000</w:t>
            </w:r>
          </w:p>
        </w:tc>
      </w:tr>
      <w:tr w:rsidR="00A61C94" w:rsidRPr="003E1848" w:rsidTr="00E27D35">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both"/>
              <w:rPr>
                <w:rFonts w:ascii="Times New Roman" w:hAnsi="Times New Roman"/>
                <w:sz w:val="24"/>
                <w:szCs w:val="24"/>
                <w:lang w:val="uk-UA"/>
              </w:rPr>
            </w:pPr>
            <w:r>
              <w:rPr>
                <w:rFonts w:ascii="Times New Roman" w:hAnsi="Times New Roman"/>
                <w:sz w:val="24"/>
                <w:szCs w:val="24"/>
                <w:lang w:val="uk-UA"/>
              </w:rPr>
              <w:t>6. Навчальна дошка «Абетка Брайля»</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 xml:space="preserve">15 500 </w:t>
            </w:r>
          </w:p>
        </w:tc>
        <w:tc>
          <w:tcPr>
            <w:tcW w:w="23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1 шт.</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15 500</w:t>
            </w:r>
          </w:p>
        </w:tc>
      </w:tr>
      <w:tr w:rsidR="00A61C94" w:rsidRPr="003E1848" w:rsidTr="00E27D35">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both"/>
              <w:rPr>
                <w:rFonts w:ascii="Times New Roman" w:hAnsi="Times New Roman"/>
                <w:sz w:val="24"/>
                <w:szCs w:val="24"/>
                <w:lang w:val="uk-UA"/>
              </w:rPr>
            </w:pPr>
            <w:r>
              <w:rPr>
                <w:rFonts w:ascii="Times New Roman" w:hAnsi="Times New Roman"/>
                <w:sz w:val="24"/>
                <w:szCs w:val="24"/>
                <w:lang w:val="uk-UA"/>
              </w:rPr>
              <w:t>7. Навчальна дошка «Мова жестів»</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8 500</w:t>
            </w:r>
          </w:p>
        </w:tc>
        <w:tc>
          <w:tcPr>
            <w:tcW w:w="23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 xml:space="preserve">1 шт. </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8 500</w:t>
            </w:r>
          </w:p>
        </w:tc>
      </w:tr>
      <w:tr w:rsidR="00A61C94" w:rsidRPr="003E1848" w:rsidTr="00E27D35">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both"/>
              <w:rPr>
                <w:rFonts w:ascii="Times New Roman" w:hAnsi="Times New Roman"/>
                <w:sz w:val="24"/>
                <w:szCs w:val="24"/>
                <w:lang w:val="uk-UA"/>
              </w:rPr>
            </w:pPr>
            <w:r>
              <w:rPr>
                <w:rFonts w:ascii="Times New Roman" w:hAnsi="Times New Roman"/>
                <w:sz w:val="24"/>
                <w:szCs w:val="24"/>
                <w:lang w:val="uk-UA"/>
              </w:rPr>
              <w:t>8. Ігровий комплекс для розвитку дрібної моторики</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49 750</w:t>
            </w:r>
          </w:p>
        </w:tc>
        <w:tc>
          <w:tcPr>
            <w:tcW w:w="23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1 шт.</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49 750</w:t>
            </w:r>
          </w:p>
        </w:tc>
      </w:tr>
      <w:tr w:rsidR="00A61C94" w:rsidRPr="003E1848" w:rsidTr="00E27D35">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both"/>
              <w:rPr>
                <w:rFonts w:ascii="Times New Roman" w:hAnsi="Times New Roman"/>
                <w:sz w:val="24"/>
                <w:szCs w:val="24"/>
                <w:lang w:val="uk-UA"/>
              </w:rPr>
            </w:pPr>
            <w:r>
              <w:rPr>
                <w:rFonts w:ascii="Times New Roman" w:hAnsi="Times New Roman"/>
                <w:sz w:val="24"/>
                <w:szCs w:val="24"/>
                <w:lang w:val="uk-UA"/>
              </w:rPr>
              <w:t>9.</w:t>
            </w:r>
            <w:r w:rsidR="00D6324D">
              <w:rPr>
                <w:rFonts w:ascii="Times New Roman" w:hAnsi="Times New Roman"/>
                <w:sz w:val="24"/>
                <w:szCs w:val="24"/>
                <w:lang w:val="uk-UA"/>
              </w:rPr>
              <w:t xml:space="preserve"> </w:t>
            </w:r>
            <w:r>
              <w:rPr>
                <w:rFonts w:ascii="Times New Roman" w:hAnsi="Times New Roman"/>
                <w:sz w:val="24"/>
                <w:szCs w:val="24"/>
                <w:lang w:val="uk-UA"/>
              </w:rPr>
              <w:t xml:space="preserve"> Ігровий елемент «Перехід»</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12 680</w:t>
            </w:r>
          </w:p>
        </w:tc>
        <w:tc>
          <w:tcPr>
            <w:tcW w:w="23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 xml:space="preserve">1 шт. </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12 680</w:t>
            </w:r>
          </w:p>
        </w:tc>
      </w:tr>
      <w:tr w:rsidR="00A61C94" w:rsidRPr="003E1848" w:rsidTr="00E27D35">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both"/>
              <w:rPr>
                <w:rFonts w:ascii="Times New Roman" w:hAnsi="Times New Roman"/>
                <w:sz w:val="24"/>
                <w:szCs w:val="24"/>
                <w:lang w:val="uk-UA"/>
              </w:rPr>
            </w:pPr>
            <w:r>
              <w:rPr>
                <w:rFonts w:ascii="Times New Roman" w:hAnsi="Times New Roman"/>
                <w:sz w:val="24"/>
                <w:szCs w:val="24"/>
                <w:lang w:val="uk-UA"/>
              </w:rPr>
              <w:t>10.  Пісочниця</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15 600</w:t>
            </w:r>
          </w:p>
        </w:tc>
        <w:tc>
          <w:tcPr>
            <w:tcW w:w="23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2 шт.</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131E05">
            <w:pPr>
              <w:jc w:val="center"/>
              <w:rPr>
                <w:rFonts w:ascii="Times New Roman" w:hAnsi="Times New Roman"/>
                <w:sz w:val="24"/>
                <w:szCs w:val="24"/>
                <w:lang w:val="uk-UA"/>
              </w:rPr>
            </w:pPr>
            <w:r>
              <w:rPr>
                <w:rFonts w:ascii="Times New Roman" w:hAnsi="Times New Roman"/>
                <w:sz w:val="24"/>
                <w:szCs w:val="24"/>
                <w:lang w:val="uk-UA"/>
              </w:rPr>
              <w:t>31 200</w:t>
            </w:r>
          </w:p>
        </w:tc>
      </w:tr>
      <w:tr w:rsidR="00A61C94" w:rsidRPr="003E1848" w:rsidTr="00E27D35">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both"/>
              <w:rPr>
                <w:rFonts w:ascii="Times New Roman" w:hAnsi="Times New Roman"/>
                <w:sz w:val="24"/>
                <w:szCs w:val="24"/>
                <w:lang w:val="uk-UA"/>
              </w:rPr>
            </w:pPr>
            <w:r>
              <w:rPr>
                <w:rFonts w:ascii="Times New Roman" w:hAnsi="Times New Roman"/>
                <w:sz w:val="24"/>
                <w:szCs w:val="24"/>
                <w:lang w:val="uk-UA"/>
              </w:rPr>
              <w:t>11. Ігровий елемент «Сито» (доповнення до пісочниці)</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5 200</w:t>
            </w:r>
          </w:p>
        </w:tc>
        <w:tc>
          <w:tcPr>
            <w:tcW w:w="23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2 шт.</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10 400</w:t>
            </w:r>
          </w:p>
        </w:tc>
      </w:tr>
      <w:tr w:rsidR="00A61C94" w:rsidRPr="003E1848" w:rsidTr="00E27D35">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both"/>
              <w:rPr>
                <w:rFonts w:ascii="Times New Roman" w:hAnsi="Times New Roman"/>
                <w:sz w:val="24"/>
                <w:szCs w:val="24"/>
                <w:lang w:val="uk-UA"/>
              </w:rPr>
            </w:pPr>
            <w:r>
              <w:rPr>
                <w:rFonts w:ascii="Times New Roman" w:hAnsi="Times New Roman"/>
                <w:sz w:val="24"/>
                <w:szCs w:val="24"/>
                <w:lang w:val="uk-UA"/>
              </w:rPr>
              <w:t>12.</w:t>
            </w:r>
            <w:r w:rsidR="00D6324D">
              <w:rPr>
                <w:rFonts w:ascii="Times New Roman" w:hAnsi="Times New Roman"/>
                <w:sz w:val="24"/>
                <w:szCs w:val="24"/>
                <w:lang w:val="uk-UA"/>
              </w:rPr>
              <w:t xml:space="preserve"> </w:t>
            </w:r>
            <w:r>
              <w:rPr>
                <w:rFonts w:ascii="Times New Roman" w:hAnsi="Times New Roman"/>
                <w:sz w:val="24"/>
                <w:szCs w:val="24"/>
                <w:lang w:val="uk-UA"/>
              </w:rPr>
              <w:t xml:space="preserve"> Дитяча гойдалка на 4 качелі</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45 600</w:t>
            </w:r>
          </w:p>
        </w:tc>
        <w:tc>
          <w:tcPr>
            <w:tcW w:w="23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1 шт.</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center"/>
              <w:rPr>
                <w:rFonts w:ascii="Times New Roman" w:hAnsi="Times New Roman"/>
                <w:sz w:val="24"/>
                <w:szCs w:val="24"/>
                <w:lang w:val="uk-UA"/>
              </w:rPr>
            </w:pPr>
            <w:r>
              <w:rPr>
                <w:rFonts w:ascii="Times New Roman" w:hAnsi="Times New Roman"/>
                <w:sz w:val="24"/>
                <w:szCs w:val="24"/>
                <w:lang w:val="uk-UA"/>
              </w:rPr>
              <w:t>45 600</w:t>
            </w:r>
          </w:p>
        </w:tc>
      </w:tr>
      <w:tr w:rsidR="00A61C94" w:rsidRPr="003E1848" w:rsidTr="00E27D35">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131E05" w:rsidRDefault="00131E05" w:rsidP="00E27D35">
            <w:pPr>
              <w:jc w:val="both"/>
              <w:rPr>
                <w:rFonts w:ascii="Times New Roman" w:hAnsi="Times New Roman"/>
                <w:sz w:val="24"/>
                <w:szCs w:val="24"/>
                <w:lang w:val="uk-UA"/>
              </w:rPr>
            </w:pPr>
            <w:r>
              <w:rPr>
                <w:rFonts w:ascii="Times New Roman" w:hAnsi="Times New Roman"/>
                <w:sz w:val="24"/>
                <w:szCs w:val="24"/>
                <w:lang w:val="uk-UA"/>
              </w:rPr>
              <w:t xml:space="preserve">13. </w:t>
            </w:r>
            <w:r w:rsidR="00D6324D">
              <w:rPr>
                <w:rFonts w:ascii="Times New Roman" w:hAnsi="Times New Roman"/>
                <w:sz w:val="24"/>
                <w:szCs w:val="24"/>
                <w:lang w:val="uk-UA"/>
              </w:rPr>
              <w:t xml:space="preserve"> </w:t>
            </w:r>
            <w:r>
              <w:rPr>
                <w:rFonts w:ascii="Times New Roman" w:hAnsi="Times New Roman"/>
                <w:sz w:val="24"/>
                <w:szCs w:val="24"/>
                <w:lang w:val="uk-UA"/>
              </w:rPr>
              <w:t>Дитяча лавка</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DC0CE9" w:rsidRDefault="00DC0CE9" w:rsidP="00E27D35">
            <w:pPr>
              <w:jc w:val="center"/>
              <w:rPr>
                <w:rFonts w:ascii="Times New Roman" w:hAnsi="Times New Roman"/>
                <w:sz w:val="24"/>
                <w:szCs w:val="24"/>
                <w:lang w:val="uk-UA"/>
              </w:rPr>
            </w:pPr>
            <w:r>
              <w:rPr>
                <w:rFonts w:ascii="Times New Roman" w:hAnsi="Times New Roman"/>
                <w:sz w:val="24"/>
                <w:szCs w:val="24"/>
                <w:lang w:val="uk-UA"/>
              </w:rPr>
              <w:t>6 500</w:t>
            </w:r>
          </w:p>
        </w:tc>
        <w:tc>
          <w:tcPr>
            <w:tcW w:w="23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DC0CE9" w:rsidRDefault="00DC0CE9" w:rsidP="00E27D35">
            <w:pPr>
              <w:jc w:val="center"/>
              <w:rPr>
                <w:rFonts w:ascii="Times New Roman" w:hAnsi="Times New Roman"/>
                <w:sz w:val="24"/>
                <w:szCs w:val="24"/>
                <w:lang w:val="uk-UA"/>
              </w:rPr>
            </w:pPr>
            <w:r>
              <w:rPr>
                <w:rFonts w:ascii="Times New Roman" w:hAnsi="Times New Roman"/>
                <w:sz w:val="24"/>
                <w:szCs w:val="24"/>
                <w:lang w:val="uk-UA"/>
              </w:rPr>
              <w:t>5 шт.</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DC0CE9" w:rsidRDefault="00DC0CE9" w:rsidP="00E27D35">
            <w:pPr>
              <w:jc w:val="center"/>
              <w:rPr>
                <w:rFonts w:ascii="Times New Roman" w:hAnsi="Times New Roman"/>
                <w:sz w:val="24"/>
                <w:szCs w:val="24"/>
                <w:lang w:val="uk-UA"/>
              </w:rPr>
            </w:pPr>
            <w:r>
              <w:rPr>
                <w:rFonts w:ascii="Times New Roman" w:hAnsi="Times New Roman"/>
                <w:sz w:val="24"/>
                <w:szCs w:val="24"/>
                <w:lang w:val="uk-UA"/>
              </w:rPr>
              <w:t>32 500</w:t>
            </w:r>
          </w:p>
        </w:tc>
      </w:tr>
      <w:tr w:rsidR="00A61C94" w:rsidRPr="003E1848" w:rsidTr="00E27D35">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DC0CE9" w:rsidRDefault="00DC0CE9" w:rsidP="00E27D35">
            <w:pPr>
              <w:jc w:val="both"/>
              <w:rPr>
                <w:rFonts w:ascii="Times New Roman" w:hAnsi="Times New Roman"/>
                <w:sz w:val="24"/>
                <w:szCs w:val="24"/>
                <w:lang w:val="uk-UA"/>
              </w:rPr>
            </w:pPr>
            <w:r>
              <w:rPr>
                <w:rFonts w:ascii="Times New Roman" w:hAnsi="Times New Roman"/>
                <w:sz w:val="24"/>
                <w:szCs w:val="24"/>
                <w:lang w:val="uk-UA"/>
              </w:rPr>
              <w:lastRenderedPageBreak/>
              <w:t xml:space="preserve">14. Столик зі стільчиками </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DC0CE9" w:rsidRDefault="00DC0CE9" w:rsidP="00E27D35">
            <w:pPr>
              <w:jc w:val="center"/>
              <w:rPr>
                <w:rFonts w:ascii="Times New Roman" w:hAnsi="Times New Roman"/>
                <w:sz w:val="24"/>
                <w:szCs w:val="24"/>
                <w:lang w:val="uk-UA"/>
              </w:rPr>
            </w:pPr>
            <w:r>
              <w:rPr>
                <w:rFonts w:ascii="Times New Roman" w:hAnsi="Times New Roman"/>
                <w:sz w:val="24"/>
                <w:szCs w:val="24"/>
                <w:lang w:val="uk-UA"/>
              </w:rPr>
              <w:t>20 800</w:t>
            </w:r>
          </w:p>
        </w:tc>
        <w:tc>
          <w:tcPr>
            <w:tcW w:w="23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DC0CE9" w:rsidRDefault="00DC0CE9" w:rsidP="00E27D35">
            <w:pPr>
              <w:jc w:val="center"/>
              <w:rPr>
                <w:rFonts w:ascii="Times New Roman" w:hAnsi="Times New Roman"/>
                <w:sz w:val="24"/>
                <w:szCs w:val="24"/>
                <w:lang w:val="uk-UA"/>
              </w:rPr>
            </w:pPr>
            <w:r>
              <w:rPr>
                <w:rFonts w:ascii="Times New Roman" w:hAnsi="Times New Roman"/>
                <w:sz w:val="24"/>
                <w:szCs w:val="24"/>
                <w:lang w:val="uk-UA"/>
              </w:rPr>
              <w:t>2 шт.</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A61C94" w:rsidRPr="00DC0CE9" w:rsidRDefault="00DC0CE9" w:rsidP="00E27D35">
            <w:pPr>
              <w:jc w:val="center"/>
              <w:rPr>
                <w:rFonts w:ascii="Times New Roman" w:hAnsi="Times New Roman"/>
                <w:sz w:val="24"/>
                <w:szCs w:val="24"/>
                <w:lang w:val="uk-UA"/>
              </w:rPr>
            </w:pPr>
            <w:r>
              <w:rPr>
                <w:rFonts w:ascii="Times New Roman" w:hAnsi="Times New Roman"/>
                <w:sz w:val="24"/>
                <w:szCs w:val="24"/>
                <w:lang w:val="uk-UA"/>
              </w:rPr>
              <w:t>41 600</w:t>
            </w:r>
          </w:p>
        </w:tc>
      </w:tr>
      <w:tr w:rsidR="00DC0CE9" w:rsidRPr="003E1848" w:rsidTr="00DC0CE9">
        <w:trPr>
          <w:trHeight w:val="540"/>
        </w:trPr>
        <w:tc>
          <w:tcPr>
            <w:tcW w:w="3455" w:type="dxa"/>
            <w:tcBorders>
              <w:top w:val="single" w:sz="8" w:space="0" w:color="000000"/>
              <w:left w:val="single" w:sz="8" w:space="0" w:color="000000"/>
              <w:bottom w:val="single" w:sz="4" w:space="0" w:color="auto"/>
              <w:right w:val="single" w:sz="8" w:space="0" w:color="000000"/>
            </w:tcBorders>
            <w:shd w:val="clear" w:color="auto" w:fill="FFFFFF" w:themeFill="background1"/>
            <w:tcMar>
              <w:top w:w="80" w:type="dxa"/>
              <w:left w:w="80" w:type="dxa"/>
              <w:bottom w:w="80" w:type="dxa"/>
              <w:right w:w="80" w:type="dxa"/>
            </w:tcMar>
          </w:tcPr>
          <w:p w:rsidR="00DC0CE9" w:rsidRDefault="00DC0CE9" w:rsidP="00E27D35">
            <w:pPr>
              <w:jc w:val="both"/>
              <w:rPr>
                <w:rFonts w:ascii="Times New Roman" w:hAnsi="Times New Roman"/>
                <w:sz w:val="24"/>
                <w:szCs w:val="24"/>
                <w:lang w:val="uk-UA"/>
              </w:rPr>
            </w:pPr>
            <w:r>
              <w:rPr>
                <w:rFonts w:ascii="Times New Roman" w:hAnsi="Times New Roman"/>
                <w:sz w:val="24"/>
                <w:szCs w:val="24"/>
                <w:lang w:val="uk-UA"/>
              </w:rPr>
              <w:t xml:space="preserve">15. Смітник </w:t>
            </w:r>
          </w:p>
        </w:tc>
        <w:tc>
          <w:tcPr>
            <w:tcW w:w="1685" w:type="dxa"/>
            <w:tcBorders>
              <w:top w:val="single" w:sz="8" w:space="0" w:color="000000"/>
              <w:left w:val="single" w:sz="8" w:space="0" w:color="000000"/>
              <w:bottom w:val="single" w:sz="4" w:space="0" w:color="auto"/>
              <w:right w:val="single" w:sz="8" w:space="0" w:color="000000"/>
            </w:tcBorders>
            <w:shd w:val="clear" w:color="auto" w:fill="FFFFFF" w:themeFill="background1"/>
            <w:tcMar>
              <w:top w:w="80" w:type="dxa"/>
              <w:left w:w="80" w:type="dxa"/>
              <w:bottom w:w="80" w:type="dxa"/>
              <w:right w:w="80" w:type="dxa"/>
            </w:tcMar>
          </w:tcPr>
          <w:p w:rsidR="00DC0CE9" w:rsidRDefault="00DC0CE9" w:rsidP="00223D27">
            <w:pPr>
              <w:jc w:val="center"/>
              <w:rPr>
                <w:rFonts w:ascii="Times New Roman" w:hAnsi="Times New Roman"/>
                <w:sz w:val="24"/>
                <w:szCs w:val="24"/>
                <w:lang w:val="uk-UA"/>
              </w:rPr>
            </w:pPr>
            <w:r>
              <w:rPr>
                <w:rFonts w:ascii="Times New Roman" w:hAnsi="Times New Roman"/>
                <w:sz w:val="24"/>
                <w:szCs w:val="24"/>
                <w:lang w:val="uk-UA"/>
              </w:rPr>
              <w:t xml:space="preserve">780 </w:t>
            </w:r>
          </w:p>
        </w:tc>
        <w:tc>
          <w:tcPr>
            <w:tcW w:w="2333" w:type="dxa"/>
            <w:tcBorders>
              <w:top w:val="single" w:sz="8" w:space="0" w:color="000000"/>
              <w:left w:val="single" w:sz="8" w:space="0" w:color="000000"/>
              <w:bottom w:val="single" w:sz="4" w:space="0" w:color="auto"/>
              <w:right w:val="single" w:sz="8" w:space="0" w:color="000000"/>
            </w:tcBorders>
            <w:shd w:val="clear" w:color="auto" w:fill="FFFFFF" w:themeFill="background1"/>
            <w:tcMar>
              <w:top w:w="80" w:type="dxa"/>
              <w:left w:w="80" w:type="dxa"/>
              <w:bottom w:w="80" w:type="dxa"/>
              <w:right w:w="80" w:type="dxa"/>
            </w:tcMar>
          </w:tcPr>
          <w:p w:rsidR="00DC0CE9" w:rsidRDefault="00DC0CE9" w:rsidP="00E27D35">
            <w:pPr>
              <w:jc w:val="center"/>
              <w:rPr>
                <w:rFonts w:ascii="Times New Roman" w:hAnsi="Times New Roman"/>
                <w:sz w:val="24"/>
                <w:szCs w:val="24"/>
                <w:lang w:val="uk-UA"/>
              </w:rPr>
            </w:pPr>
            <w:r>
              <w:rPr>
                <w:rFonts w:ascii="Times New Roman" w:hAnsi="Times New Roman"/>
                <w:sz w:val="24"/>
                <w:szCs w:val="24"/>
                <w:lang w:val="uk-UA"/>
              </w:rPr>
              <w:t>4 шт</w:t>
            </w:r>
            <w:r w:rsidR="00223D27">
              <w:rPr>
                <w:rFonts w:ascii="Times New Roman" w:hAnsi="Times New Roman"/>
                <w:sz w:val="24"/>
                <w:szCs w:val="24"/>
                <w:lang w:val="uk-UA"/>
              </w:rPr>
              <w:t>.</w:t>
            </w:r>
          </w:p>
        </w:tc>
        <w:tc>
          <w:tcPr>
            <w:tcW w:w="1804" w:type="dxa"/>
            <w:tcBorders>
              <w:top w:val="single" w:sz="8" w:space="0" w:color="000000"/>
              <w:left w:val="single" w:sz="8" w:space="0" w:color="000000"/>
              <w:bottom w:val="single" w:sz="4" w:space="0" w:color="auto"/>
              <w:right w:val="single" w:sz="8" w:space="0" w:color="000000"/>
            </w:tcBorders>
            <w:shd w:val="clear" w:color="auto" w:fill="FFFFFF" w:themeFill="background1"/>
            <w:tcMar>
              <w:top w:w="80" w:type="dxa"/>
              <w:left w:w="80" w:type="dxa"/>
              <w:bottom w:w="80" w:type="dxa"/>
              <w:right w:w="80" w:type="dxa"/>
            </w:tcMar>
          </w:tcPr>
          <w:p w:rsidR="00DC0CE9" w:rsidRDefault="00223D27" w:rsidP="00F51AD8">
            <w:pPr>
              <w:jc w:val="center"/>
              <w:rPr>
                <w:rFonts w:ascii="Times New Roman" w:hAnsi="Times New Roman"/>
                <w:sz w:val="24"/>
                <w:szCs w:val="24"/>
                <w:lang w:val="uk-UA"/>
              </w:rPr>
            </w:pPr>
            <w:r>
              <w:rPr>
                <w:rFonts w:ascii="Times New Roman" w:hAnsi="Times New Roman"/>
                <w:sz w:val="24"/>
                <w:szCs w:val="24"/>
                <w:lang w:val="uk-UA"/>
              </w:rPr>
              <w:t>3 </w:t>
            </w:r>
            <w:r w:rsidR="00F51AD8">
              <w:rPr>
                <w:rFonts w:ascii="Times New Roman" w:hAnsi="Times New Roman"/>
                <w:sz w:val="24"/>
                <w:szCs w:val="24"/>
                <w:lang w:val="uk-UA"/>
              </w:rPr>
              <w:t>120</w:t>
            </w:r>
          </w:p>
        </w:tc>
      </w:tr>
      <w:tr w:rsidR="00DC0CE9" w:rsidRPr="003E1848" w:rsidTr="00DC0CE9">
        <w:trPr>
          <w:trHeight w:val="645"/>
        </w:trPr>
        <w:tc>
          <w:tcPr>
            <w:tcW w:w="3455" w:type="dxa"/>
            <w:tcBorders>
              <w:top w:val="single" w:sz="4" w:space="0" w:color="auto"/>
              <w:left w:val="single" w:sz="8" w:space="0" w:color="000000"/>
              <w:bottom w:val="single" w:sz="4" w:space="0" w:color="auto"/>
              <w:right w:val="single" w:sz="8" w:space="0" w:color="000000"/>
            </w:tcBorders>
            <w:shd w:val="clear" w:color="auto" w:fill="FFFFFF" w:themeFill="background1"/>
            <w:tcMar>
              <w:top w:w="80" w:type="dxa"/>
              <w:left w:w="80" w:type="dxa"/>
              <w:bottom w:w="80" w:type="dxa"/>
              <w:right w:w="80" w:type="dxa"/>
            </w:tcMar>
          </w:tcPr>
          <w:p w:rsidR="00DC0CE9" w:rsidRDefault="00223D27" w:rsidP="00E27D35">
            <w:pPr>
              <w:jc w:val="both"/>
              <w:rPr>
                <w:rFonts w:ascii="Times New Roman" w:hAnsi="Times New Roman"/>
                <w:sz w:val="24"/>
                <w:szCs w:val="24"/>
                <w:lang w:val="uk-UA"/>
              </w:rPr>
            </w:pPr>
            <w:r>
              <w:rPr>
                <w:rFonts w:ascii="Times New Roman" w:hAnsi="Times New Roman"/>
                <w:sz w:val="24"/>
                <w:szCs w:val="24"/>
                <w:lang w:val="uk-UA"/>
              </w:rPr>
              <w:t xml:space="preserve">16. </w:t>
            </w:r>
            <w:r w:rsidR="00D6324D">
              <w:rPr>
                <w:rFonts w:ascii="Times New Roman" w:hAnsi="Times New Roman"/>
                <w:sz w:val="24"/>
                <w:szCs w:val="24"/>
                <w:lang w:val="uk-UA"/>
              </w:rPr>
              <w:t xml:space="preserve"> </w:t>
            </w:r>
            <w:r>
              <w:rPr>
                <w:rFonts w:ascii="Times New Roman" w:hAnsi="Times New Roman"/>
                <w:sz w:val="24"/>
                <w:szCs w:val="24"/>
                <w:lang w:val="uk-UA"/>
              </w:rPr>
              <w:t xml:space="preserve">Лавочка </w:t>
            </w:r>
          </w:p>
        </w:tc>
        <w:tc>
          <w:tcPr>
            <w:tcW w:w="1685" w:type="dxa"/>
            <w:tcBorders>
              <w:top w:val="single" w:sz="4" w:space="0" w:color="auto"/>
              <w:left w:val="single" w:sz="8" w:space="0" w:color="000000"/>
              <w:bottom w:val="single" w:sz="4" w:space="0" w:color="auto"/>
              <w:right w:val="single" w:sz="8" w:space="0" w:color="000000"/>
            </w:tcBorders>
            <w:shd w:val="clear" w:color="auto" w:fill="FFFFFF" w:themeFill="background1"/>
            <w:tcMar>
              <w:top w:w="80" w:type="dxa"/>
              <w:left w:w="80" w:type="dxa"/>
              <w:bottom w:w="80" w:type="dxa"/>
              <w:right w:w="80" w:type="dxa"/>
            </w:tcMar>
          </w:tcPr>
          <w:p w:rsidR="00DC0CE9" w:rsidRDefault="00223D27" w:rsidP="00E27D35">
            <w:pPr>
              <w:jc w:val="center"/>
              <w:rPr>
                <w:rFonts w:ascii="Times New Roman" w:hAnsi="Times New Roman"/>
                <w:sz w:val="24"/>
                <w:szCs w:val="24"/>
                <w:lang w:val="uk-UA"/>
              </w:rPr>
            </w:pPr>
            <w:r>
              <w:rPr>
                <w:rFonts w:ascii="Times New Roman" w:hAnsi="Times New Roman"/>
                <w:sz w:val="24"/>
                <w:szCs w:val="24"/>
                <w:lang w:val="uk-UA"/>
              </w:rPr>
              <w:t>1 400</w:t>
            </w:r>
          </w:p>
        </w:tc>
        <w:tc>
          <w:tcPr>
            <w:tcW w:w="2333" w:type="dxa"/>
            <w:tcBorders>
              <w:top w:val="single" w:sz="4" w:space="0" w:color="auto"/>
              <w:left w:val="single" w:sz="8" w:space="0" w:color="000000"/>
              <w:bottom w:val="single" w:sz="4" w:space="0" w:color="auto"/>
              <w:right w:val="single" w:sz="8" w:space="0" w:color="000000"/>
            </w:tcBorders>
            <w:shd w:val="clear" w:color="auto" w:fill="FFFFFF" w:themeFill="background1"/>
            <w:tcMar>
              <w:top w:w="80" w:type="dxa"/>
              <w:left w:w="80" w:type="dxa"/>
              <w:bottom w:w="80" w:type="dxa"/>
              <w:right w:w="80" w:type="dxa"/>
            </w:tcMar>
          </w:tcPr>
          <w:p w:rsidR="00DC0CE9" w:rsidRDefault="00223D27" w:rsidP="00E27D35">
            <w:pPr>
              <w:jc w:val="center"/>
              <w:rPr>
                <w:rFonts w:ascii="Times New Roman" w:hAnsi="Times New Roman"/>
                <w:sz w:val="24"/>
                <w:szCs w:val="24"/>
                <w:lang w:val="uk-UA"/>
              </w:rPr>
            </w:pPr>
            <w:r>
              <w:rPr>
                <w:rFonts w:ascii="Times New Roman" w:hAnsi="Times New Roman"/>
                <w:sz w:val="24"/>
                <w:szCs w:val="24"/>
                <w:lang w:val="uk-UA"/>
              </w:rPr>
              <w:t>10 шт.</w:t>
            </w:r>
          </w:p>
        </w:tc>
        <w:tc>
          <w:tcPr>
            <w:tcW w:w="1804" w:type="dxa"/>
            <w:tcBorders>
              <w:top w:val="single" w:sz="4" w:space="0" w:color="auto"/>
              <w:left w:val="single" w:sz="8" w:space="0" w:color="000000"/>
              <w:bottom w:val="single" w:sz="4" w:space="0" w:color="auto"/>
              <w:right w:val="single" w:sz="8" w:space="0" w:color="000000"/>
            </w:tcBorders>
            <w:shd w:val="clear" w:color="auto" w:fill="FFFFFF" w:themeFill="background1"/>
            <w:tcMar>
              <w:top w:w="80" w:type="dxa"/>
              <w:left w:w="80" w:type="dxa"/>
              <w:bottom w:w="80" w:type="dxa"/>
              <w:right w:w="80" w:type="dxa"/>
            </w:tcMar>
          </w:tcPr>
          <w:p w:rsidR="00DC0CE9" w:rsidRDefault="00223D27" w:rsidP="00E27D35">
            <w:pPr>
              <w:jc w:val="center"/>
              <w:rPr>
                <w:rFonts w:ascii="Times New Roman" w:hAnsi="Times New Roman"/>
                <w:sz w:val="24"/>
                <w:szCs w:val="24"/>
                <w:lang w:val="uk-UA"/>
              </w:rPr>
            </w:pPr>
            <w:r>
              <w:rPr>
                <w:rFonts w:ascii="Times New Roman" w:hAnsi="Times New Roman"/>
                <w:sz w:val="24"/>
                <w:szCs w:val="24"/>
                <w:lang w:val="uk-UA"/>
              </w:rPr>
              <w:t>14 000</w:t>
            </w:r>
          </w:p>
        </w:tc>
      </w:tr>
      <w:tr w:rsidR="00DC0CE9" w:rsidRPr="003E1848" w:rsidTr="00DC0CE9">
        <w:trPr>
          <w:trHeight w:val="675"/>
        </w:trPr>
        <w:tc>
          <w:tcPr>
            <w:tcW w:w="3455" w:type="dxa"/>
            <w:tcBorders>
              <w:top w:val="single" w:sz="4" w:space="0" w:color="auto"/>
              <w:left w:val="single" w:sz="8" w:space="0" w:color="000000"/>
              <w:bottom w:val="single" w:sz="4" w:space="0" w:color="auto"/>
              <w:right w:val="single" w:sz="8" w:space="0" w:color="000000"/>
            </w:tcBorders>
            <w:shd w:val="clear" w:color="auto" w:fill="FFFFFF" w:themeFill="background1"/>
            <w:tcMar>
              <w:top w:w="80" w:type="dxa"/>
              <w:left w:w="80" w:type="dxa"/>
              <w:bottom w:w="80" w:type="dxa"/>
              <w:right w:w="80" w:type="dxa"/>
            </w:tcMar>
          </w:tcPr>
          <w:p w:rsidR="00D6324D" w:rsidRDefault="00D6324D" w:rsidP="00F51AD8">
            <w:pPr>
              <w:jc w:val="both"/>
              <w:rPr>
                <w:rFonts w:ascii="Times New Roman" w:hAnsi="Times New Roman"/>
                <w:sz w:val="24"/>
                <w:szCs w:val="24"/>
                <w:lang w:val="uk-UA"/>
              </w:rPr>
            </w:pPr>
            <w:r>
              <w:rPr>
                <w:rFonts w:ascii="Times New Roman" w:hAnsi="Times New Roman"/>
                <w:sz w:val="24"/>
                <w:szCs w:val="24"/>
                <w:lang w:val="uk-UA"/>
              </w:rPr>
              <w:t>17. Доставка та монтаж обладнання</w:t>
            </w:r>
          </w:p>
        </w:tc>
        <w:tc>
          <w:tcPr>
            <w:tcW w:w="1685" w:type="dxa"/>
            <w:tcBorders>
              <w:top w:val="single" w:sz="4" w:space="0" w:color="auto"/>
              <w:left w:val="single" w:sz="8" w:space="0" w:color="000000"/>
              <w:bottom w:val="single" w:sz="4" w:space="0" w:color="auto"/>
              <w:right w:val="single" w:sz="8" w:space="0" w:color="000000"/>
            </w:tcBorders>
            <w:shd w:val="clear" w:color="auto" w:fill="FFFFFF" w:themeFill="background1"/>
            <w:tcMar>
              <w:top w:w="80" w:type="dxa"/>
              <w:left w:w="80" w:type="dxa"/>
              <w:bottom w:w="80" w:type="dxa"/>
              <w:right w:w="80" w:type="dxa"/>
            </w:tcMar>
          </w:tcPr>
          <w:p w:rsidR="00DC0CE9" w:rsidRDefault="00D6324D" w:rsidP="00E27D35">
            <w:pPr>
              <w:jc w:val="center"/>
              <w:rPr>
                <w:rFonts w:ascii="Times New Roman" w:hAnsi="Times New Roman"/>
                <w:sz w:val="24"/>
                <w:szCs w:val="24"/>
                <w:lang w:val="uk-UA"/>
              </w:rPr>
            </w:pPr>
            <w:r>
              <w:rPr>
                <w:rFonts w:ascii="Times New Roman" w:hAnsi="Times New Roman"/>
                <w:sz w:val="24"/>
                <w:szCs w:val="24"/>
                <w:lang w:val="uk-UA"/>
              </w:rPr>
              <w:t>37 000</w:t>
            </w:r>
          </w:p>
        </w:tc>
        <w:tc>
          <w:tcPr>
            <w:tcW w:w="2333" w:type="dxa"/>
            <w:tcBorders>
              <w:top w:val="single" w:sz="4" w:space="0" w:color="auto"/>
              <w:left w:val="single" w:sz="8" w:space="0" w:color="000000"/>
              <w:bottom w:val="single" w:sz="4" w:space="0" w:color="auto"/>
              <w:right w:val="single" w:sz="8" w:space="0" w:color="000000"/>
            </w:tcBorders>
            <w:shd w:val="clear" w:color="auto" w:fill="FFFFFF" w:themeFill="background1"/>
            <w:tcMar>
              <w:top w:w="80" w:type="dxa"/>
              <w:left w:w="80" w:type="dxa"/>
              <w:bottom w:w="80" w:type="dxa"/>
              <w:right w:w="80" w:type="dxa"/>
            </w:tcMar>
          </w:tcPr>
          <w:p w:rsidR="00DC0CE9" w:rsidRDefault="00DC0CE9" w:rsidP="00E27D35">
            <w:pPr>
              <w:jc w:val="center"/>
              <w:rPr>
                <w:rFonts w:ascii="Times New Roman" w:hAnsi="Times New Roman"/>
                <w:sz w:val="24"/>
                <w:szCs w:val="24"/>
                <w:lang w:val="uk-UA"/>
              </w:rPr>
            </w:pPr>
          </w:p>
        </w:tc>
        <w:tc>
          <w:tcPr>
            <w:tcW w:w="1804" w:type="dxa"/>
            <w:tcBorders>
              <w:top w:val="single" w:sz="4" w:space="0" w:color="auto"/>
              <w:left w:val="single" w:sz="8" w:space="0" w:color="000000"/>
              <w:bottom w:val="single" w:sz="4" w:space="0" w:color="auto"/>
              <w:right w:val="single" w:sz="8" w:space="0" w:color="000000"/>
            </w:tcBorders>
            <w:shd w:val="clear" w:color="auto" w:fill="FFFFFF" w:themeFill="background1"/>
            <w:tcMar>
              <w:top w:w="80" w:type="dxa"/>
              <w:left w:w="80" w:type="dxa"/>
              <w:bottom w:w="80" w:type="dxa"/>
              <w:right w:w="80" w:type="dxa"/>
            </w:tcMar>
          </w:tcPr>
          <w:p w:rsidR="00DC0CE9" w:rsidRDefault="00D6324D" w:rsidP="00E27D35">
            <w:pPr>
              <w:jc w:val="center"/>
              <w:rPr>
                <w:rFonts w:ascii="Times New Roman" w:hAnsi="Times New Roman"/>
                <w:sz w:val="24"/>
                <w:szCs w:val="24"/>
                <w:lang w:val="uk-UA"/>
              </w:rPr>
            </w:pPr>
            <w:r>
              <w:rPr>
                <w:rFonts w:ascii="Times New Roman" w:hAnsi="Times New Roman"/>
                <w:sz w:val="24"/>
                <w:szCs w:val="24"/>
                <w:lang w:val="uk-UA"/>
              </w:rPr>
              <w:t>37 000</w:t>
            </w:r>
          </w:p>
        </w:tc>
      </w:tr>
      <w:tr w:rsidR="00D6324D" w:rsidRPr="003E1848" w:rsidTr="00DC0CE9">
        <w:trPr>
          <w:trHeight w:val="660"/>
        </w:trPr>
        <w:tc>
          <w:tcPr>
            <w:tcW w:w="3455" w:type="dxa"/>
            <w:tcBorders>
              <w:top w:val="single" w:sz="4" w:space="0" w:color="auto"/>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D6324D" w:rsidRDefault="00D6324D" w:rsidP="00D6324D">
            <w:pPr>
              <w:jc w:val="both"/>
              <w:rPr>
                <w:rFonts w:ascii="Times New Roman" w:hAnsi="Times New Roman"/>
                <w:sz w:val="24"/>
                <w:szCs w:val="24"/>
                <w:lang w:val="uk-UA"/>
              </w:rPr>
            </w:pPr>
            <w:r>
              <w:rPr>
                <w:rFonts w:ascii="Times New Roman" w:hAnsi="Times New Roman"/>
                <w:sz w:val="24"/>
                <w:szCs w:val="24"/>
                <w:lang w:val="uk-UA"/>
              </w:rPr>
              <w:t>18. Облаштування</w:t>
            </w:r>
            <w:r w:rsidR="00253056">
              <w:rPr>
                <w:rFonts w:ascii="Times New Roman" w:hAnsi="Times New Roman"/>
                <w:sz w:val="24"/>
                <w:szCs w:val="24"/>
                <w:lang w:val="uk-UA"/>
              </w:rPr>
              <w:t xml:space="preserve"> території</w:t>
            </w:r>
            <w:r>
              <w:rPr>
                <w:rFonts w:ascii="Times New Roman" w:hAnsi="Times New Roman"/>
                <w:sz w:val="24"/>
                <w:szCs w:val="24"/>
                <w:lang w:val="uk-UA"/>
              </w:rPr>
              <w:t xml:space="preserve"> дитячого інклюзивного майданчика </w:t>
            </w:r>
          </w:p>
        </w:tc>
        <w:tc>
          <w:tcPr>
            <w:tcW w:w="1685" w:type="dxa"/>
            <w:tcBorders>
              <w:top w:val="single" w:sz="4" w:space="0" w:color="auto"/>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D6324D" w:rsidRDefault="00D6324D" w:rsidP="00D6324D">
            <w:pPr>
              <w:jc w:val="center"/>
              <w:rPr>
                <w:rFonts w:ascii="Times New Roman" w:hAnsi="Times New Roman"/>
                <w:sz w:val="24"/>
                <w:szCs w:val="24"/>
                <w:lang w:val="uk-UA"/>
              </w:rPr>
            </w:pPr>
            <w:r>
              <w:rPr>
                <w:rFonts w:ascii="Times New Roman" w:hAnsi="Times New Roman"/>
                <w:sz w:val="24"/>
                <w:szCs w:val="24"/>
                <w:lang w:val="uk-UA"/>
              </w:rPr>
              <w:t>880 950</w:t>
            </w:r>
          </w:p>
        </w:tc>
        <w:tc>
          <w:tcPr>
            <w:tcW w:w="2333" w:type="dxa"/>
            <w:tcBorders>
              <w:top w:val="single" w:sz="4" w:space="0" w:color="auto"/>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D6324D" w:rsidRDefault="00D6324D" w:rsidP="00D6324D">
            <w:pPr>
              <w:jc w:val="center"/>
              <w:rPr>
                <w:rFonts w:ascii="Times New Roman" w:hAnsi="Times New Roman"/>
                <w:sz w:val="24"/>
                <w:szCs w:val="24"/>
                <w:lang w:val="uk-UA"/>
              </w:rPr>
            </w:pPr>
            <w:r>
              <w:rPr>
                <w:rFonts w:ascii="Times New Roman" w:hAnsi="Times New Roman"/>
                <w:sz w:val="24"/>
                <w:szCs w:val="24"/>
                <w:lang w:val="uk-UA"/>
              </w:rPr>
              <w:t>1 шт.</w:t>
            </w:r>
          </w:p>
        </w:tc>
        <w:tc>
          <w:tcPr>
            <w:tcW w:w="1804" w:type="dxa"/>
            <w:tcBorders>
              <w:top w:val="single" w:sz="4" w:space="0" w:color="auto"/>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D6324D" w:rsidRDefault="00D6324D" w:rsidP="00D6324D">
            <w:pPr>
              <w:jc w:val="center"/>
              <w:rPr>
                <w:rFonts w:ascii="Times New Roman" w:hAnsi="Times New Roman"/>
                <w:sz w:val="24"/>
                <w:szCs w:val="24"/>
                <w:lang w:val="uk-UA"/>
              </w:rPr>
            </w:pPr>
            <w:r>
              <w:rPr>
                <w:rFonts w:ascii="Times New Roman" w:hAnsi="Times New Roman"/>
                <w:sz w:val="24"/>
                <w:szCs w:val="24"/>
                <w:lang w:val="uk-UA"/>
              </w:rPr>
              <w:t>880 950</w:t>
            </w:r>
          </w:p>
        </w:tc>
      </w:tr>
      <w:tr w:rsidR="00D6324D" w:rsidRPr="003E1848" w:rsidTr="00E27D35">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D6324D" w:rsidRDefault="00D6324D" w:rsidP="00E27D35">
            <w:pPr>
              <w:jc w:val="both"/>
              <w:rPr>
                <w:rFonts w:ascii="Times New Roman" w:hAnsi="Times New Roman"/>
                <w:sz w:val="24"/>
                <w:szCs w:val="24"/>
                <w:lang w:val="uk-UA"/>
              </w:rPr>
            </w:pPr>
          </w:p>
        </w:tc>
        <w:tc>
          <w:tcPr>
            <w:tcW w:w="16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D6324D" w:rsidRDefault="00D6324D" w:rsidP="00E27D35">
            <w:pPr>
              <w:jc w:val="center"/>
              <w:rPr>
                <w:rFonts w:ascii="Times New Roman" w:hAnsi="Times New Roman"/>
                <w:sz w:val="24"/>
                <w:szCs w:val="24"/>
                <w:lang w:val="uk-UA"/>
              </w:rPr>
            </w:pPr>
          </w:p>
        </w:tc>
        <w:tc>
          <w:tcPr>
            <w:tcW w:w="23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D6324D" w:rsidRDefault="00D6324D" w:rsidP="00E27D35">
            <w:pPr>
              <w:jc w:val="center"/>
              <w:rPr>
                <w:rFonts w:ascii="Times New Roman" w:hAnsi="Times New Roman"/>
                <w:sz w:val="24"/>
                <w:szCs w:val="24"/>
                <w:lang w:val="uk-UA"/>
              </w:rPr>
            </w:pPr>
          </w:p>
        </w:tc>
        <w:tc>
          <w:tcPr>
            <w:tcW w:w="18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D6324D" w:rsidRDefault="00D6324D" w:rsidP="00E27D35">
            <w:pPr>
              <w:jc w:val="center"/>
              <w:rPr>
                <w:rFonts w:ascii="Times New Roman" w:hAnsi="Times New Roman"/>
                <w:sz w:val="24"/>
                <w:szCs w:val="24"/>
                <w:lang w:val="uk-UA"/>
              </w:rPr>
            </w:pPr>
          </w:p>
        </w:tc>
      </w:tr>
      <w:tr w:rsidR="00D6324D" w:rsidRPr="003E1848" w:rsidTr="00F73265">
        <w:trPr>
          <w:trHeight w:val="365"/>
        </w:trPr>
        <w:tc>
          <w:tcPr>
            <w:tcW w:w="3455" w:type="dxa"/>
            <w:tcBorders>
              <w:top w:val="single" w:sz="8" w:space="0" w:color="000000"/>
              <w:left w:val="nil"/>
              <w:bottom w:val="nil"/>
              <w:right w:val="nil"/>
            </w:tcBorders>
            <w:tcMar>
              <w:top w:w="80" w:type="dxa"/>
              <w:left w:w="80" w:type="dxa"/>
              <w:bottom w:w="80" w:type="dxa"/>
              <w:right w:w="80" w:type="dxa"/>
            </w:tcMar>
          </w:tcPr>
          <w:p w:rsidR="00D6324D" w:rsidRPr="003E1848" w:rsidRDefault="00D6324D" w:rsidP="00F73265"/>
        </w:tc>
        <w:tc>
          <w:tcPr>
            <w:tcW w:w="1685" w:type="dxa"/>
            <w:tcBorders>
              <w:top w:val="single" w:sz="8" w:space="0" w:color="000000"/>
              <w:left w:val="nil"/>
              <w:bottom w:val="nil"/>
              <w:right w:val="nil"/>
            </w:tcBorders>
            <w:tcMar>
              <w:top w:w="80" w:type="dxa"/>
              <w:left w:w="80" w:type="dxa"/>
              <w:bottom w:w="80" w:type="dxa"/>
              <w:right w:w="80" w:type="dxa"/>
            </w:tcMar>
          </w:tcPr>
          <w:p w:rsidR="00D6324D" w:rsidRPr="003E1848" w:rsidRDefault="00D6324D" w:rsidP="00F73265"/>
        </w:tc>
        <w:tc>
          <w:tcPr>
            <w:tcW w:w="2333" w:type="dxa"/>
            <w:tcBorders>
              <w:top w:val="single" w:sz="8" w:space="0" w:color="000000"/>
              <w:left w:val="nil"/>
              <w:bottom w:val="nil"/>
              <w:right w:val="single" w:sz="8" w:space="0" w:color="000000"/>
            </w:tcBorders>
            <w:tcMar>
              <w:top w:w="80" w:type="dxa"/>
              <w:left w:w="80" w:type="dxa"/>
              <w:bottom w:w="80" w:type="dxa"/>
              <w:right w:w="80" w:type="dxa"/>
            </w:tcMar>
            <w:vAlign w:val="center"/>
          </w:tcPr>
          <w:p w:rsidR="00D6324D" w:rsidRPr="00837A8E" w:rsidRDefault="00D6324D" w:rsidP="00F73265">
            <w:pPr>
              <w:pStyle w:val="TableStyle1"/>
              <w:pBdr>
                <w:top w:val="none" w:sz="0" w:space="0" w:color="auto"/>
                <w:left w:val="none" w:sz="0" w:space="0" w:color="auto"/>
                <w:bottom w:val="none" w:sz="0" w:space="0" w:color="auto"/>
                <w:right w:val="none" w:sz="0" w:space="0" w:color="auto"/>
                <w:bar w:val="none" w:sz="0" w:color="auto"/>
              </w:pBdr>
              <w:jc w:val="right"/>
              <w:rPr>
                <w:lang w:val="ru-RU"/>
              </w:rPr>
            </w:pPr>
            <w:r w:rsidRPr="00837A8E">
              <w:rPr>
                <w:lang w:val="ru-RU"/>
              </w:rPr>
              <w:t>Всього:</w:t>
            </w: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6324D" w:rsidRPr="00BB2EB1" w:rsidRDefault="00D6324D" w:rsidP="00D6324D">
            <w:pPr>
              <w:jc w:val="center"/>
              <w:rPr>
                <w:rFonts w:ascii="Times New Roman" w:hAnsi="Times New Roman"/>
                <w:lang w:val="uk-UA"/>
              </w:rPr>
            </w:pPr>
            <w:r w:rsidRPr="00BB2EB1">
              <w:rPr>
                <w:rFonts w:ascii="Times New Roman" w:hAnsi="Times New Roman"/>
                <w:sz w:val="24"/>
                <w:lang w:val="uk-UA"/>
              </w:rPr>
              <w:t>1</w:t>
            </w:r>
            <w:r>
              <w:rPr>
                <w:rFonts w:ascii="Times New Roman" w:hAnsi="Times New Roman"/>
                <w:sz w:val="24"/>
                <w:lang w:val="uk-UA"/>
              </w:rPr>
              <w:t> 434 000</w:t>
            </w:r>
          </w:p>
        </w:tc>
      </w:tr>
    </w:tbl>
    <w:p w:rsidR="00DD2698" w:rsidRDefault="00DD2698" w:rsidP="00BB43D0">
      <w:pPr>
        <w:pStyle w:val="Default"/>
        <w:pBdr>
          <w:top w:val="none" w:sz="0" w:space="0" w:color="auto"/>
          <w:left w:val="none" w:sz="0" w:space="0" w:color="auto"/>
          <w:bottom w:val="none" w:sz="0" w:space="0" w:color="auto"/>
          <w:right w:val="none" w:sz="0" w:space="0" w:color="auto"/>
          <w:bar w:val="none" w:sz="0" w:color="auto"/>
        </w:pBdr>
        <w:ind w:right="340"/>
      </w:pPr>
    </w:p>
    <w:sectPr w:rsidR="00DD2698" w:rsidSect="00BB43D0">
      <w:headerReference w:type="default" r:id="rId7"/>
      <w:footerReference w:type="even" r:id="rId8"/>
      <w:footerReference w:type="default" r:id="rId9"/>
      <w:pgSz w:w="11906" w:h="16838"/>
      <w:pgMar w:top="709" w:right="1134" w:bottom="709" w:left="1134" w:header="709" w:footer="85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AE3" w:rsidRDefault="00E11AE3" w:rsidP="00D245A0">
      <w:pPr>
        <w:spacing w:after="0" w:line="240" w:lineRule="auto"/>
      </w:pPr>
      <w:r>
        <w:separator/>
      </w:r>
    </w:p>
  </w:endnote>
  <w:endnote w:type="continuationSeparator" w:id="1">
    <w:p w:rsidR="00E11AE3" w:rsidRDefault="00E11AE3" w:rsidP="00D24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4D" w:rsidRDefault="00D6324D" w:rsidP="00F73265">
    <w:pPr>
      <w:pStyle w:val="af"/>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D6324D" w:rsidRDefault="00D6324D" w:rsidP="00F7326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4D" w:rsidRDefault="00D6324D" w:rsidP="00F73265">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AE3" w:rsidRDefault="00E11AE3" w:rsidP="00D245A0">
      <w:pPr>
        <w:spacing w:after="0" w:line="240" w:lineRule="auto"/>
      </w:pPr>
      <w:r>
        <w:separator/>
      </w:r>
    </w:p>
  </w:footnote>
  <w:footnote w:type="continuationSeparator" w:id="1">
    <w:p w:rsidR="00E11AE3" w:rsidRDefault="00E11AE3" w:rsidP="00D245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4D" w:rsidRDefault="00D6324D">
    <w:r w:rsidRPr="000D6230">
      <w:rPr>
        <w:noProof/>
      </w:rPr>
      <w:pict>
        <v:rect id="Прямоугольник 154" o:spid="_x0000_s4097" style="position:absolute;margin-left:46.2pt;margin-top:152.4pt;width:484.9pt;height:85pt;z-index:-251658752;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" fillcolor="#bfbfbf" stroked="f" strokeweight="1pt">
          <v:fill opacity="25443f"/>
          <v:stroke miterlimit="4"/>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22302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spacing w:val="11"/>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pacing w:val="11"/>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pacing w:val="11"/>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spacing w:val="-2"/>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pacing w:val="-2"/>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pacing w:val="-2"/>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6">
    <w:nsid w:val="00000006"/>
    <w:multiLevelType w:val="multilevel"/>
    <w:tmpl w:val="00000006"/>
    <w:name w:val="WW8Num17"/>
    <w:lvl w:ilvl="0">
      <w:start w:val="3"/>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4.%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Wingdings" w:hAnsi="Wingdings"/>
        <w:i w:val="0"/>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i w:val="0"/>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i w:val="0"/>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8">
    <w:nsid w:val="00000008"/>
    <w:multiLevelType w:val="singleLevel"/>
    <w:tmpl w:val="00000008"/>
    <w:name w:val="WW8Num8"/>
    <w:lvl w:ilvl="0">
      <w:start w:val="2"/>
      <w:numFmt w:val="decimal"/>
      <w:lvlText w:val="7.%1."/>
      <w:lvlJc w:val="left"/>
      <w:pPr>
        <w:tabs>
          <w:tab w:val="num" w:pos="0"/>
        </w:tabs>
      </w:pPr>
      <w:rPr>
        <w:rFonts w:ascii="Times New Roman" w:hAnsi="Times New Roman" w:cs="Times New Roman"/>
      </w:rPr>
    </w:lvl>
  </w:abstractNum>
  <w:abstractNum w:abstractNumId="9">
    <w:nsid w:val="00000009"/>
    <w:multiLevelType w:val="singleLevel"/>
    <w:tmpl w:val="00000009"/>
    <w:name w:val="WW8Num9"/>
    <w:lvl w:ilvl="0">
      <w:start w:val="1"/>
      <w:numFmt w:val="decimal"/>
      <w:lvlText w:val="8.%1."/>
      <w:lvlJc w:val="left"/>
      <w:pPr>
        <w:tabs>
          <w:tab w:val="num" w:pos="0"/>
        </w:tabs>
      </w:pPr>
      <w:rPr>
        <w:rFonts w:ascii="Times New Roman" w:hAnsi="Times New Roman" w:cs="Times New Roman"/>
      </w:rPr>
    </w:lvl>
  </w:abstractNum>
  <w:abstractNum w:abstractNumId="10">
    <w:nsid w:val="0000000A"/>
    <w:multiLevelType w:val="multilevel"/>
    <w:tmpl w:val="0000000A"/>
    <w:name w:val="WW8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Wingdings" w:hAnsi="Wingdings"/>
        <w:i w:val="0"/>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i w:val="0"/>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i w:val="0"/>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12">
    <w:nsid w:val="0000000C"/>
    <w:multiLevelType w:val="multilevel"/>
    <w:tmpl w:val="0000000C"/>
    <w:name w:val="WW8Num1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13">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4">
    <w:nsid w:val="0000000E"/>
    <w:multiLevelType w:val="multilevel"/>
    <w:tmpl w:val="0000000E"/>
    <w:name w:val="WW8Num14"/>
    <w:lvl w:ilvl="0">
      <w:start w:val="9"/>
      <w:numFmt w:val="decimal"/>
      <w:lvlText w:val="%1."/>
      <w:lvlJc w:val="left"/>
      <w:pPr>
        <w:tabs>
          <w:tab w:val="num" w:pos="360"/>
        </w:tabs>
        <w:ind w:left="360" w:hanging="360"/>
      </w:pPr>
      <w:rPr>
        <w:rFonts w:ascii="Times New Roman" w:hAnsi="Times New Roman" w:cs="Times New Roman"/>
      </w:rPr>
    </w:lvl>
    <w:lvl w:ilvl="1">
      <w:start w:val="5"/>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Wingdings" w:hAnsi="Wingdings"/>
        <w:sz w:val="12"/>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z w:val="12"/>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z w:val="12"/>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16">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7">
    <w:nsid w:val="035E6E48"/>
    <w:multiLevelType w:val="hybridMultilevel"/>
    <w:tmpl w:val="FFFFFFFF"/>
    <w:lvl w:ilvl="0" w:tplc="2C668CD4">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1910D1BE">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DF14BCA4">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9A9492FE">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9028DA38">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1264ED30">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017070FE">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480E97B8">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055AD0AC">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18">
    <w:nsid w:val="064E14FE"/>
    <w:multiLevelType w:val="hybridMultilevel"/>
    <w:tmpl w:val="F8B025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15286595"/>
    <w:multiLevelType w:val="hybridMultilevel"/>
    <w:tmpl w:val="A97812BC"/>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1C5C339D"/>
    <w:multiLevelType w:val="hybridMultilevel"/>
    <w:tmpl w:val="86864DB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1">
    <w:nsid w:val="1F4255E8"/>
    <w:multiLevelType w:val="hybridMultilevel"/>
    <w:tmpl w:val="7C58CA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20FD34D6"/>
    <w:multiLevelType w:val="hybridMultilevel"/>
    <w:tmpl w:val="50BCBDBE"/>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3">
    <w:nsid w:val="2164288C"/>
    <w:multiLevelType w:val="hybridMultilevel"/>
    <w:tmpl w:val="EE5CF358"/>
    <w:lvl w:ilvl="0" w:tplc="04220005">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4">
    <w:nsid w:val="24342AC2"/>
    <w:multiLevelType w:val="hybridMultilevel"/>
    <w:tmpl w:val="D11E09D2"/>
    <w:lvl w:ilvl="0" w:tplc="04190001">
      <w:start w:val="1"/>
      <w:numFmt w:val="bullet"/>
      <w:lvlText w:val=""/>
      <w:lvlJc w:val="left"/>
      <w:pPr>
        <w:ind w:left="5106" w:hanging="360"/>
      </w:pPr>
      <w:rPr>
        <w:rFonts w:ascii="Symbol" w:hAnsi="Symbol" w:hint="default"/>
      </w:rPr>
    </w:lvl>
    <w:lvl w:ilvl="1" w:tplc="04190003" w:tentative="1">
      <w:start w:val="1"/>
      <w:numFmt w:val="bullet"/>
      <w:lvlText w:val="o"/>
      <w:lvlJc w:val="left"/>
      <w:pPr>
        <w:ind w:left="5826" w:hanging="360"/>
      </w:pPr>
      <w:rPr>
        <w:rFonts w:ascii="Courier New" w:hAnsi="Courier New" w:hint="default"/>
      </w:rPr>
    </w:lvl>
    <w:lvl w:ilvl="2" w:tplc="04190005" w:tentative="1">
      <w:start w:val="1"/>
      <w:numFmt w:val="bullet"/>
      <w:lvlText w:val=""/>
      <w:lvlJc w:val="left"/>
      <w:pPr>
        <w:ind w:left="6546" w:hanging="360"/>
      </w:pPr>
      <w:rPr>
        <w:rFonts w:ascii="Wingdings" w:hAnsi="Wingdings" w:hint="default"/>
      </w:rPr>
    </w:lvl>
    <w:lvl w:ilvl="3" w:tplc="04190001" w:tentative="1">
      <w:start w:val="1"/>
      <w:numFmt w:val="bullet"/>
      <w:lvlText w:val=""/>
      <w:lvlJc w:val="left"/>
      <w:pPr>
        <w:ind w:left="7266" w:hanging="360"/>
      </w:pPr>
      <w:rPr>
        <w:rFonts w:ascii="Symbol" w:hAnsi="Symbol" w:hint="default"/>
      </w:rPr>
    </w:lvl>
    <w:lvl w:ilvl="4" w:tplc="04190003" w:tentative="1">
      <w:start w:val="1"/>
      <w:numFmt w:val="bullet"/>
      <w:lvlText w:val="o"/>
      <w:lvlJc w:val="left"/>
      <w:pPr>
        <w:ind w:left="7986" w:hanging="360"/>
      </w:pPr>
      <w:rPr>
        <w:rFonts w:ascii="Courier New" w:hAnsi="Courier New" w:hint="default"/>
      </w:rPr>
    </w:lvl>
    <w:lvl w:ilvl="5" w:tplc="04190005" w:tentative="1">
      <w:start w:val="1"/>
      <w:numFmt w:val="bullet"/>
      <w:lvlText w:val=""/>
      <w:lvlJc w:val="left"/>
      <w:pPr>
        <w:ind w:left="8706" w:hanging="360"/>
      </w:pPr>
      <w:rPr>
        <w:rFonts w:ascii="Wingdings" w:hAnsi="Wingdings" w:hint="default"/>
      </w:rPr>
    </w:lvl>
    <w:lvl w:ilvl="6" w:tplc="04190001" w:tentative="1">
      <w:start w:val="1"/>
      <w:numFmt w:val="bullet"/>
      <w:lvlText w:val=""/>
      <w:lvlJc w:val="left"/>
      <w:pPr>
        <w:ind w:left="9426" w:hanging="360"/>
      </w:pPr>
      <w:rPr>
        <w:rFonts w:ascii="Symbol" w:hAnsi="Symbol" w:hint="default"/>
      </w:rPr>
    </w:lvl>
    <w:lvl w:ilvl="7" w:tplc="04190003" w:tentative="1">
      <w:start w:val="1"/>
      <w:numFmt w:val="bullet"/>
      <w:lvlText w:val="o"/>
      <w:lvlJc w:val="left"/>
      <w:pPr>
        <w:ind w:left="10146" w:hanging="360"/>
      </w:pPr>
      <w:rPr>
        <w:rFonts w:ascii="Courier New" w:hAnsi="Courier New" w:hint="default"/>
      </w:rPr>
    </w:lvl>
    <w:lvl w:ilvl="8" w:tplc="04190005" w:tentative="1">
      <w:start w:val="1"/>
      <w:numFmt w:val="bullet"/>
      <w:lvlText w:val=""/>
      <w:lvlJc w:val="left"/>
      <w:pPr>
        <w:ind w:left="10866" w:hanging="360"/>
      </w:pPr>
      <w:rPr>
        <w:rFonts w:ascii="Wingdings" w:hAnsi="Wingdings" w:hint="default"/>
      </w:rPr>
    </w:lvl>
  </w:abstractNum>
  <w:abstractNum w:abstractNumId="25">
    <w:nsid w:val="29D21B35"/>
    <w:multiLevelType w:val="multilevel"/>
    <w:tmpl w:val="0E08950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2AFE03A8"/>
    <w:multiLevelType w:val="hybridMultilevel"/>
    <w:tmpl w:val="025A84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2EB2269D"/>
    <w:multiLevelType w:val="hybridMultilevel"/>
    <w:tmpl w:val="FFFFFFFF"/>
    <w:lvl w:ilvl="0" w:tplc="2F289C36">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568C9BFA">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3FEED880">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1E0296C8">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E9DC5432">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8A8ED1F6">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792862A2">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5C603044">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1F4612BA">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28">
    <w:nsid w:val="3A0C2C82"/>
    <w:multiLevelType w:val="hybridMultilevel"/>
    <w:tmpl w:val="461E73E2"/>
    <w:lvl w:ilvl="0" w:tplc="04220005">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9">
    <w:nsid w:val="43F0090D"/>
    <w:multiLevelType w:val="hybridMultilevel"/>
    <w:tmpl w:val="60C875AA"/>
    <w:lvl w:ilvl="0" w:tplc="04220005">
      <w:start w:val="1"/>
      <w:numFmt w:val="bullet"/>
      <w:lvlText w:val=""/>
      <w:lvlJc w:val="left"/>
      <w:pPr>
        <w:ind w:left="1145" w:hanging="360"/>
      </w:pPr>
      <w:rPr>
        <w:rFonts w:ascii="Wingdings" w:hAnsi="Wingdings" w:hint="default"/>
      </w:rPr>
    </w:lvl>
    <w:lvl w:ilvl="1" w:tplc="04220003" w:tentative="1">
      <w:start w:val="1"/>
      <w:numFmt w:val="bullet"/>
      <w:lvlText w:val="o"/>
      <w:lvlJc w:val="left"/>
      <w:pPr>
        <w:ind w:left="1865" w:hanging="360"/>
      </w:pPr>
      <w:rPr>
        <w:rFonts w:ascii="Courier New" w:hAnsi="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30">
    <w:nsid w:val="4BC32E97"/>
    <w:multiLevelType w:val="hybridMultilevel"/>
    <w:tmpl w:val="3E583730"/>
    <w:lvl w:ilvl="0" w:tplc="A1AA86BC">
      <w:start w:val="1"/>
      <w:numFmt w:val="decimal"/>
      <w:lvlText w:val="%1."/>
      <w:lvlJc w:val="left"/>
      <w:pPr>
        <w:ind w:left="502" w:hanging="360"/>
      </w:pPr>
      <w:rPr>
        <w:rFonts w:cs="Times New Roman" w:hint="default"/>
      </w:rPr>
    </w:lvl>
    <w:lvl w:ilvl="1" w:tplc="04220019" w:tentative="1">
      <w:start w:val="1"/>
      <w:numFmt w:val="lowerLetter"/>
      <w:lvlText w:val="%2."/>
      <w:lvlJc w:val="left"/>
      <w:pPr>
        <w:ind w:left="1410" w:hanging="360"/>
      </w:pPr>
      <w:rPr>
        <w:rFonts w:cs="Times New Roman"/>
      </w:rPr>
    </w:lvl>
    <w:lvl w:ilvl="2" w:tplc="0422001B" w:tentative="1">
      <w:start w:val="1"/>
      <w:numFmt w:val="lowerRoman"/>
      <w:lvlText w:val="%3."/>
      <w:lvlJc w:val="right"/>
      <w:pPr>
        <w:ind w:left="2130" w:hanging="180"/>
      </w:pPr>
      <w:rPr>
        <w:rFonts w:cs="Times New Roman"/>
      </w:rPr>
    </w:lvl>
    <w:lvl w:ilvl="3" w:tplc="0422000F" w:tentative="1">
      <w:start w:val="1"/>
      <w:numFmt w:val="decimal"/>
      <w:lvlText w:val="%4."/>
      <w:lvlJc w:val="left"/>
      <w:pPr>
        <w:ind w:left="2850" w:hanging="360"/>
      </w:pPr>
      <w:rPr>
        <w:rFonts w:cs="Times New Roman"/>
      </w:rPr>
    </w:lvl>
    <w:lvl w:ilvl="4" w:tplc="04220019" w:tentative="1">
      <w:start w:val="1"/>
      <w:numFmt w:val="lowerLetter"/>
      <w:lvlText w:val="%5."/>
      <w:lvlJc w:val="left"/>
      <w:pPr>
        <w:ind w:left="3570" w:hanging="360"/>
      </w:pPr>
      <w:rPr>
        <w:rFonts w:cs="Times New Roman"/>
      </w:rPr>
    </w:lvl>
    <w:lvl w:ilvl="5" w:tplc="0422001B" w:tentative="1">
      <w:start w:val="1"/>
      <w:numFmt w:val="lowerRoman"/>
      <w:lvlText w:val="%6."/>
      <w:lvlJc w:val="right"/>
      <w:pPr>
        <w:ind w:left="4290" w:hanging="180"/>
      </w:pPr>
      <w:rPr>
        <w:rFonts w:cs="Times New Roman"/>
      </w:rPr>
    </w:lvl>
    <w:lvl w:ilvl="6" w:tplc="0422000F" w:tentative="1">
      <w:start w:val="1"/>
      <w:numFmt w:val="decimal"/>
      <w:lvlText w:val="%7."/>
      <w:lvlJc w:val="left"/>
      <w:pPr>
        <w:ind w:left="5010" w:hanging="360"/>
      </w:pPr>
      <w:rPr>
        <w:rFonts w:cs="Times New Roman"/>
      </w:rPr>
    </w:lvl>
    <w:lvl w:ilvl="7" w:tplc="04220019" w:tentative="1">
      <w:start w:val="1"/>
      <w:numFmt w:val="lowerLetter"/>
      <w:lvlText w:val="%8."/>
      <w:lvlJc w:val="left"/>
      <w:pPr>
        <w:ind w:left="5730" w:hanging="360"/>
      </w:pPr>
      <w:rPr>
        <w:rFonts w:cs="Times New Roman"/>
      </w:rPr>
    </w:lvl>
    <w:lvl w:ilvl="8" w:tplc="0422001B" w:tentative="1">
      <w:start w:val="1"/>
      <w:numFmt w:val="lowerRoman"/>
      <w:lvlText w:val="%9."/>
      <w:lvlJc w:val="right"/>
      <w:pPr>
        <w:ind w:left="6450" w:hanging="180"/>
      </w:pPr>
      <w:rPr>
        <w:rFonts w:cs="Times New Roman"/>
      </w:rPr>
    </w:lvl>
  </w:abstractNum>
  <w:abstractNum w:abstractNumId="31">
    <w:nsid w:val="4E6372DA"/>
    <w:multiLevelType w:val="hybridMultilevel"/>
    <w:tmpl w:val="55DE9E5C"/>
    <w:lvl w:ilvl="0" w:tplc="A57C088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9C5AD7"/>
    <w:multiLevelType w:val="hybridMultilevel"/>
    <w:tmpl w:val="16DC626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3">
    <w:nsid w:val="5C33635E"/>
    <w:multiLevelType w:val="hybridMultilevel"/>
    <w:tmpl w:val="AC12BBBE"/>
    <w:lvl w:ilvl="0" w:tplc="04190001">
      <w:start w:val="1"/>
      <w:numFmt w:val="bullet"/>
      <w:lvlText w:val=""/>
      <w:lvlJc w:val="left"/>
      <w:pPr>
        <w:ind w:left="106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5943C80"/>
    <w:multiLevelType w:val="hybridMultilevel"/>
    <w:tmpl w:val="7CFC5C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670207D7"/>
    <w:multiLevelType w:val="multilevel"/>
    <w:tmpl w:val="FA681474"/>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69BA5CFB"/>
    <w:multiLevelType w:val="hybridMultilevel"/>
    <w:tmpl w:val="FFFFFFFF"/>
    <w:lvl w:ilvl="0" w:tplc="9078BFBC">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0442B9CC">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684EEA92">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7B6C6432">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321E1C28">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A9E8A25C">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55E223CE">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F5D22ACA">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029C610C">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37">
    <w:nsid w:val="6D180D16"/>
    <w:multiLevelType w:val="hybridMultilevel"/>
    <w:tmpl w:val="7C86813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8">
    <w:nsid w:val="6DD26B3E"/>
    <w:multiLevelType w:val="hybridMultilevel"/>
    <w:tmpl w:val="5790BE8A"/>
    <w:lvl w:ilvl="0" w:tplc="34AAB6CC">
      <w:start w:val="12"/>
      <w:numFmt w:val="bullet"/>
      <w:lvlText w:val="-"/>
      <w:lvlJc w:val="left"/>
      <w:pPr>
        <w:tabs>
          <w:tab w:val="num" w:pos="1320"/>
        </w:tabs>
        <w:ind w:left="1320" w:hanging="78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9">
    <w:nsid w:val="6E340961"/>
    <w:multiLevelType w:val="hybridMultilevel"/>
    <w:tmpl w:val="0630D2E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0">
    <w:nsid w:val="75E80D13"/>
    <w:multiLevelType w:val="hybridMultilevel"/>
    <w:tmpl w:val="51D851D8"/>
    <w:lvl w:ilvl="0" w:tplc="4B0ED35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68C1F17"/>
    <w:multiLevelType w:val="multilevel"/>
    <w:tmpl w:val="F91C6192"/>
    <w:lvl w:ilvl="0">
      <w:start w:val="7"/>
      <w:numFmt w:val="decimal"/>
      <w:lvlText w:val="%1."/>
      <w:lvlJc w:val="left"/>
      <w:pPr>
        <w:ind w:left="360" w:hanging="360"/>
      </w:pPr>
      <w:rPr>
        <w:rFonts w:cs="Times New Roman" w:hint="default"/>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42">
    <w:nsid w:val="79114FA1"/>
    <w:multiLevelType w:val="multilevel"/>
    <w:tmpl w:val="40E62C2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7A310F8F"/>
    <w:multiLevelType w:val="multilevel"/>
    <w:tmpl w:val="4D040EB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nsid w:val="7B8B6839"/>
    <w:multiLevelType w:val="multilevel"/>
    <w:tmpl w:val="3258A620"/>
    <w:lvl w:ilvl="0">
      <w:start w:val="9"/>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2"/>
  </w:num>
  <w:num w:numId="4">
    <w:abstractNumId w:val="37"/>
  </w:num>
  <w:num w:numId="5">
    <w:abstractNumId w:val="28"/>
  </w:num>
  <w:num w:numId="6">
    <w:abstractNumId w:val="29"/>
  </w:num>
  <w:num w:numId="7">
    <w:abstractNumId w:val="32"/>
  </w:num>
  <w:num w:numId="8">
    <w:abstractNumId w:val="19"/>
  </w:num>
  <w:num w:numId="9">
    <w:abstractNumId w:val="38"/>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9"/>
  </w:num>
  <w:num w:numId="14">
    <w:abstractNumId w:val="2"/>
  </w:num>
  <w:num w:numId="15">
    <w:abstractNumId w:val="3"/>
  </w:num>
  <w:num w:numId="16">
    <w:abstractNumId w:val="4"/>
  </w:num>
  <w:num w:numId="17">
    <w:abstractNumId w:val="5"/>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42"/>
  </w:num>
  <w:num w:numId="27">
    <w:abstractNumId w:val="35"/>
  </w:num>
  <w:num w:numId="28">
    <w:abstractNumId w:val="41"/>
  </w:num>
  <w:num w:numId="29">
    <w:abstractNumId w:val="25"/>
  </w:num>
  <w:num w:numId="30">
    <w:abstractNumId w:val="43"/>
  </w:num>
  <w:num w:numId="31">
    <w:abstractNumId w:val="31"/>
  </w:num>
  <w:num w:numId="32">
    <w:abstractNumId w:val="24"/>
  </w:num>
  <w:num w:numId="33">
    <w:abstractNumId w:val="34"/>
  </w:num>
  <w:num w:numId="34">
    <w:abstractNumId w:val="20"/>
  </w:num>
  <w:num w:numId="35">
    <w:abstractNumId w:val="26"/>
  </w:num>
  <w:num w:numId="36">
    <w:abstractNumId w:val="17"/>
  </w:num>
  <w:num w:numId="37">
    <w:abstractNumId w:val="36"/>
  </w:num>
  <w:num w:numId="38">
    <w:abstractNumId w:val="27"/>
    <w:lvlOverride w:ilvl="0">
      <w:lvl w:ilvl="0" w:tplc="2F289C36">
        <w:start w:val="1"/>
        <w:numFmt w:val="bullet"/>
        <w:lvlText w:val="‣"/>
        <w:lvlJc w:val="left"/>
        <w:pPr>
          <w:ind w:left="1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1">
      <w:lvl w:ilvl="1" w:tplc="568C9BFA">
        <w:start w:val="1"/>
        <w:numFmt w:val="bullet"/>
        <w:lvlText w:val="‣"/>
        <w:lvlJc w:val="left"/>
        <w:pPr>
          <w:ind w:left="8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2">
      <w:lvl w:ilvl="2" w:tplc="3FEED880">
        <w:start w:val="1"/>
        <w:numFmt w:val="bullet"/>
        <w:lvlText w:val="‣"/>
        <w:lvlJc w:val="left"/>
        <w:pPr>
          <w:ind w:left="16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3">
      <w:lvl w:ilvl="3" w:tplc="1E0296C8">
        <w:start w:val="1"/>
        <w:numFmt w:val="bullet"/>
        <w:lvlText w:val="‣"/>
        <w:lvlJc w:val="left"/>
        <w:pPr>
          <w:ind w:left="23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4">
      <w:lvl w:ilvl="4" w:tplc="E9DC5432">
        <w:start w:val="1"/>
        <w:numFmt w:val="bullet"/>
        <w:lvlText w:val="‣"/>
        <w:lvlJc w:val="left"/>
        <w:pPr>
          <w:ind w:left="305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5">
      <w:lvl w:ilvl="5" w:tplc="8A8ED1F6">
        <w:start w:val="1"/>
        <w:numFmt w:val="bullet"/>
        <w:lvlText w:val="‣"/>
        <w:lvlJc w:val="left"/>
        <w:pPr>
          <w:ind w:left="37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6">
      <w:lvl w:ilvl="6" w:tplc="792862A2">
        <w:start w:val="1"/>
        <w:numFmt w:val="bullet"/>
        <w:lvlText w:val="‣"/>
        <w:lvlJc w:val="left"/>
        <w:pPr>
          <w:ind w:left="44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7">
      <w:lvl w:ilvl="7" w:tplc="5C603044">
        <w:start w:val="1"/>
        <w:numFmt w:val="bullet"/>
        <w:lvlText w:val="‣"/>
        <w:lvlJc w:val="left"/>
        <w:pPr>
          <w:ind w:left="52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8">
      <w:lvl w:ilvl="8" w:tplc="1F4612BA">
        <w:start w:val="1"/>
        <w:numFmt w:val="bullet"/>
        <w:lvlText w:val="‣"/>
        <w:lvlJc w:val="left"/>
        <w:pPr>
          <w:ind w:left="59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num>
  <w:num w:numId="39">
    <w:abstractNumId w:val="1"/>
  </w:num>
  <w:num w:numId="40">
    <w:abstractNumId w:val="16"/>
  </w:num>
  <w:num w:numId="41">
    <w:abstractNumId w:val="6"/>
  </w:num>
  <w:num w:numId="42">
    <w:abstractNumId w:val="15"/>
  </w:num>
  <w:num w:numId="43">
    <w:abstractNumId w:val="44"/>
  </w:num>
  <w:num w:numId="44">
    <w:abstractNumId w:val="21"/>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8765B4"/>
    <w:rsid w:val="000D6230"/>
    <w:rsid w:val="00131E05"/>
    <w:rsid w:val="00223D27"/>
    <w:rsid w:val="00253056"/>
    <w:rsid w:val="002F6426"/>
    <w:rsid w:val="00837A8E"/>
    <w:rsid w:val="008765B4"/>
    <w:rsid w:val="008B2805"/>
    <w:rsid w:val="0092133F"/>
    <w:rsid w:val="009E2075"/>
    <w:rsid w:val="00A61C94"/>
    <w:rsid w:val="00BB2EB1"/>
    <w:rsid w:val="00BB43D0"/>
    <w:rsid w:val="00BD6FA6"/>
    <w:rsid w:val="00CB577B"/>
    <w:rsid w:val="00D245A0"/>
    <w:rsid w:val="00D6324D"/>
    <w:rsid w:val="00DC0CE9"/>
    <w:rsid w:val="00DD2698"/>
    <w:rsid w:val="00E11AE3"/>
    <w:rsid w:val="00E27D35"/>
    <w:rsid w:val="00EC757D"/>
    <w:rsid w:val="00EE7C3A"/>
    <w:rsid w:val="00F51AD8"/>
    <w:rsid w:val="00F7326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C94"/>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61C94"/>
    <w:pPr>
      <w:keepNext/>
      <w:spacing w:after="0" w:line="240" w:lineRule="auto"/>
      <w:ind w:left="2832" w:firstLine="708"/>
      <w:outlineLvl w:val="0"/>
    </w:pPr>
    <w:rPr>
      <w:rFonts w:ascii="Times New Roman" w:eastAsia="Arial Unicode MS" w:hAnsi="Times New Roman"/>
      <w:b/>
      <w:bCs/>
      <w:sz w:val="24"/>
      <w:szCs w:val="24"/>
      <w:lang w:val="uk-UA"/>
    </w:rPr>
  </w:style>
  <w:style w:type="paragraph" w:styleId="2">
    <w:name w:val="heading 2"/>
    <w:basedOn w:val="a"/>
    <w:next w:val="a"/>
    <w:link w:val="20"/>
    <w:qFormat/>
    <w:rsid w:val="00A61C94"/>
    <w:pPr>
      <w:keepNext/>
      <w:spacing w:after="0" w:line="240" w:lineRule="auto"/>
      <w:ind w:left="708" w:firstLine="708"/>
      <w:outlineLvl w:val="1"/>
    </w:pPr>
    <w:rPr>
      <w:rFonts w:ascii="Times New Roman" w:eastAsia="Arial Unicode MS" w:hAnsi="Times New Roman"/>
      <w:b/>
      <w:bCs/>
      <w:sz w:val="24"/>
      <w:szCs w:val="24"/>
      <w:lang w:val="uk-UA"/>
    </w:rPr>
  </w:style>
  <w:style w:type="paragraph" w:styleId="4">
    <w:name w:val="heading 4"/>
    <w:basedOn w:val="a"/>
    <w:next w:val="a"/>
    <w:link w:val="40"/>
    <w:qFormat/>
    <w:rsid w:val="00A61C94"/>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1C94"/>
    <w:rPr>
      <w:rFonts w:ascii="Times New Roman" w:eastAsia="Arial Unicode MS" w:hAnsi="Times New Roman" w:cs="Times New Roman"/>
      <w:b/>
      <w:bCs/>
      <w:sz w:val="24"/>
      <w:szCs w:val="24"/>
      <w:lang w:val="uk-UA" w:eastAsia="ru-RU"/>
    </w:rPr>
  </w:style>
  <w:style w:type="character" w:customStyle="1" w:styleId="20">
    <w:name w:val="Заголовок 2 Знак"/>
    <w:basedOn w:val="a0"/>
    <w:link w:val="2"/>
    <w:rsid w:val="00A61C94"/>
    <w:rPr>
      <w:rFonts w:ascii="Times New Roman" w:eastAsia="Arial Unicode MS" w:hAnsi="Times New Roman" w:cs="Times New Roman"/>
      <w:b/>
      <w:bCs/>
      <w:sz w:val="24"/>
      <w:szCs w:val="24"/>
      <w:lang w:val="uk-UA" w:eastAsia="ru-RU"/>
    </w:rPr>
  </w:style>
  <w:style w:type="character" w:customStyle="1" w:styleId="40">
    <w:name w:val="Заголовок 4 Знак"/>
    <w:basedOn w:val="a0"/>
    <w:link w:val="4"/>
    <w:rsid w:val="00A61C94"/>
    <w:rPr>
      <w:rFonts w:ascii="Times New Roman" w:eastAsia="Times New Roman" w:hAnsi="Times New Roman" w:cs="Times New Roman"/>
      <w:b/>
      <w:bCs/>
      <w:sz w:val="28"/>
      <w:szCs w:val="28"/>
      <w:lang w:eastAsia="ru-RU"/>
    </w:rPr>
  </w:style>
  <w:style w:type="paragraph" w:styleId="HTML">
    <w:name w:val="HTML Preformatted"/>
    <w:basedOn w:val="a"/>
    <w:link w:val="HTML0"/>
    <w:rsid w:val="00A61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A61C94"/>
    <w:rPr>
      <w:rFonts w:ascii="Courier New" w:eastAsia="Times New Roman" w:hAnsi="Courier New" w:cs="Courier New"/>
      <w:sz w:val="20"/>
      <w:szCs w:val="20"/>
      <w:lang w:eastAsia="ru-RU"/>
    </w:rPr>
  </w:style>
  <w:style w:type="paragraph" w:customStyle="1" w:styleId="21">
    <w:name w:val="Цитата 21"/>
    <w:basedOn w:val="a"/>
    <w:next w:val="a"/>
    <w:link w:val="QuoteChar"/>
    <w:rsid w:val="00A61C94"/>
    <w:pPr>
      <w:spacing w:before="200" w:after="160"/>
      <w:ind w:left="864" w:right="864"/>
      <w:jc w:val="center"/>
    </w:pPr>
    <w:rPr>
      <w:i/>
      <w:iCs/>
      <w:color w:val="404040"/>
      <w:lang w:val="uk-UA" w:eastAsia="en-US"/>
    </w:rPr>
  </w:style>
  <w:style w:type="character" w:customStyle="1" w:styleId="QuoteChar">
    <w:name w:val="Quote Char"/>
    <w:basedOn w:val="a0"/>
    <w:link w:val="21"/>
    <w:locked/>
    <w:rsid w:val="00A61C94"/>
    <w:rPr>
      <w:rFonts w:ascii="Calibri" w:eastAsia="Times New Roman" w:hAnsi="Calibri" w:cs="Times New Roman"/>
      <w:i/>
      <w:iCs/>
      <w:color w:val="404040"/>
      <w:lang w:val="uk-UA"/>
    </w:rPr>
  </w:style>
  <w:style w:type="paragraph" w:styleId="a3">
    <w:name w:val="Balloon Text"/>
    <w:basedOn w:val="a"/>
    <w:link w:val="a4"/>
    <w:semiHidden/>
    <w:rsid w:val="00A61C94"/>
    <w:pPr>
      <w:spacing w:after="0" w:line="240" w:lineRule="auto"/>
    </w:pPr>
    <w:rPr>
      <w:rFonts w:ascii="Segoe UI" w:hAnsi="Segoe UI" w:cs="Segoe UI"/>
      <w:sz w:val="18"/>
      <w:szCs w:val="18"/>
      <w:lang w:eastAsia="en-US"/>
    </w:rPr>
  </w:style>
  <w:style w:type="character" w:customStyle="1" w:styleId="a4">
    <w:name w:val="Текст выноски Знак"/>
    <w:basedOn w:val="a0"/>
    <w:link w:val="a3"/>
    <w:semiHidden/>
    <w:rsid w:val="00A61C94"/>
    <w:rPr>
      <w:rFonts w:ascii="Segoe UI" w:eastAsia="Times New Roman" w:hAnsi="Segoe UI" w:cs="Segoe UI"/>
      <w:sz w:val="18"/>
      <w:szCs w:val="18"/>
    </w:rPr>
  </w:style>
  <w:style w:type="paragraph" w:styleId="a5">
    <w:name w:val="Normal (Web)"/>
    <w:aliases w:val="Обычный (Web)1"/>
    <w:basedOn w:val="a"/>
    <w:link w:val="a6"/>
    <w:rsid w:val="00A61C94"/>
    <w:pPr>
      <w:spacing w:before="100" w:beforeAutospacing="1" w:after="100" w:afterAutospacing="1" w:line="240" w:lineRule="auto"/>
    </w:pPr>
    <w:rPr>
      <w:rFonts w:ascii="Times New Roman" w:hAnsi="Times New Roman"/>
      <w:sz w:val="24"/>
      <w:szCs w:val="24"/>
      <w:lang w:val="uk-UA" w:eastAsia="uk-UA"/>
    </w:rPr>
  </w:style>
  <w:style w:type="character" w:customStyle="1" w:styleId="a6">
    <w:name w:val="Обычный (веб) Знак"/>
    <w:aliases w:val="Обычный (Web)1 Знак"/>
    <w:link w:val="a5"/>
    <w:locked/>
    <w:rsid w:val="00A61C94"/>
    <w:rPr>
      <w:rFonts w:ascii="Times New Roman" w:eastAsia="Times New Roman" w:hAnsi="Times New Roman" w:cs="Times New Roman"/>
      <w:sz w:val="24"/>
      <w:szCs w:val="24"/>
      <w:lang w:val="uk-UA" w:eastAsia="uk-UA"/>
    </w:rPr>
  </w:style>
  <w:style w:type="paragraph" w:styleId="22">
    <w:name w:val="Body Text Indent 2"/>
    <w:basedOn w:val="a"/>
    <w:link w:val="23"/>
    <w:rsid w:val="00A61C94"/>
    <w:pPr>
      <w:spacing w:after="0" w:line="240" w:lineRule="auto"/>
      <w:ind w:left="300"/>
    </w:pPr>
    <w:rPr>
      <w:rFonts w:ascii="Times New Roman" w:hAnsi="Times New Roman"/>
      <w:sz w:val="24"/>
      <w:szCs w:val="24"/>
    </w:rPr>
  </w:style>
  <w:style w:type="character" w:customStyle="1" w:styleId="23">
    <w:name w:val="Основной текст с отступом 2 Знак"/>
    <w:basedOn w:val="a0"/>
    <w:link w:val="22"/>
    <w:rsid w:val="00A61C94"/>
    <w:rPr>
      <w:rFonts w:ascii="Times New Roman" w:eastAsia="Times New Roman" w:hAnsi="Times New Roman" w:cs="Times New Roman"/>
      <w:sz w:val="24"/>
      <w:szCs w:val="24"/>
      <w:lang w:eastAsia="ru-RU"/>
    </w:rPr>
  </w:style>
  <w:style w:type="paragraph" w:styleId="a7">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Основний текст"/>
    <w:basedOn w:val="a"/>
    <w:link w:val="a8"/>
    <w:rsid w:val="00A61C94"/>
    <w:pPr>
      <w:spacing w:after="120" w:line="240" w:lineRule="auto"/>
    </w:pPr>
    <w:rPr>
      <w:rFonts w:ascii="Times New Roman" w:hAnsi="Times New Roman"/>
      <w:sz w:val="24"/>
      <w:szCs w:val="24"/>
    </w:r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7"/>
    <w:rsid w:val="00A61C94"/>
    <w:rPr>
      <w:rFonts w:ascii="Times New Roman" w:eastAsia="Times New Roman" w:hAnsi="Times New Roman" w:cs="Times New Roman"/>
      <w:sz w:val="24"/>
      <w:szCs w:val="24"/>
      <w:lang w:eastAsia="ru-RU"/>
    </w:rPr>
  </w:style>
  <w:style w:type="paragraph" w:styleId="24">
    <w:name w:val="Body Text 2"/>
    <w:basedOn w:val="a"/>
    <w:link w:val="25"/>
    <w:semiHidden/>
    <w:rsid w:val="00A61C94"/>
    <w:pPr>
      <w:spacing w:after="120" w:line="480" w:lineRule="auto"/>
    </w:pPr>
  </w:style>
  <w:style w:type="character" w:customStyle="1" w:styleId="25">
    <w:name w:val="Основной текст 2 Знак"/>
    <w:basedOn w:val="a0"/>
    <w:link w:val="24"/>
    <w:semiHidden/>
    <w:rsid w:val="00A61C94"/>
    <w:rPr>
      <w:rFonts w:ascii="Calibri" w:eastAsia="Times New Roman" w:hAnsi="Calibri" w:cs="Times New Roman"/>
      <w:lang w:eastAsia="ru-RU"/>
    </w:rPr>
  </w:style>
  <w:style w:type="paragraph" w:styleId="a9">
    <w:name w:val="Body Text Indent"/>
    <w:basedOn w:val="a"/>
    <w:link w:val="aa"/>
    <w:semiHidden/>
    <w:rsid w:val="00A61C94"/>
    <w:pPr>
      <w:spacing w:after="120"/>
      <w:ind w:left="283"/>
    </w:pPr>
  </w:style>
  <w:style w:type="character" w:customStyle="1" w:styleId="aa">
    <w:name w:val="Основной текст с отступом Знак"/>
    <w:basedOn w:val="a0"/>
    <w:link w:val="a9"/>
    <w:semiHidden/>
    <w:rsid w:val="00A61C94"/>
    <w:rPr>
      <w:rFonts w:ascii="Calibri" w:eastAsia="Times New Roman" w:hAnsi="Calibri" w:cs="Times New Roman"/>
      <w:lang w:eastAsia="ru-RU"/>
    </w:rPr>
  </w:style>
  <w:style w:type="paragraph" w:styleId="ab">
    <w:name w:val="Plain Text"/>
    <w:aliases w:val="Текст Знак1,Текст Знак Знак,Знак,Знак Знак Знак Знак Знак,Знак Знак Знак,Текст Знак2 Знак,Текст Знак1 Знак Знак,Текст Знак Знак1,Текст Знак2 Знак Знак,Текст Знак1 Знак Знак Знак,Текст Знак2 Знак1 Знак,Текст Знак3 Знак"/>
    <w:basedOn w:val="a"/>
    <w:link w:val="ac"/>
    <w:rsid w:val="00A61C94"/>
    <w:pPr>
      <w:spacing w:after="0" w:line="240" w:lineRule="auto"/>
    </w:pPr>
    <w:rPr>
      <w:rFonts w:ascii="Courier New" w:hAnsi="Courier New"/>
      <w:sz w:val="20"/>
      <w:szCs w:val="20"/>
    </w:rPr>
  </w:style>
  <w:style w:type="character" w:customStyle="1" w:styleId="ac">
    <w:name w:val="Текст Знак"/>
    <w:aliases w:val="Текст Знак1 Знак,Текст Знак Знак Знак,Знак Знак,Знак Знак Знак Знак Знак Знак,Знак Знак Знак Знак,Текст Знак2 Знак Знак1,Текст Знак1 Знак Знак Знак1,Текст Знак Знак1 Знак,Текст Знак2 Знак Знак Знак,Текст Знак1 Знак Знак Знак Знак"/>
    <w:basedOn w:val="a0"/>
    <w:link w:val="ab"/>
    <w:rsid w:val="00A61C94"/>
    <w:rPr>
      <w:rFonts w:ascii="Courier New" w:eastAsia="Times New Roman" w:hAnsi="Courier New" w:cs="Times New Roman"/>
      <w:sz w:val="20"/>
      <w:szCs w:val="20"/>
      <w:lang w:eastAsia="ru-RU"/>
    </w:rPr>
  </w:style>
  <w:style w:type="paragraph" w:styleId="3">
    <w:name w:val="Body Text 3"/>
    <w:basedOn w:val="a"/>
    <w:link w:val="30"/>
    <w:rsid w:val="00A61C94"/>
    <w:pPr>
      <w:spacing w:after="120" w:line="240" w:lineRule="auto"/>
    </w:pPr>
    <w:rPr>
      <w:rFonts w:ascii="Times New Roman" w:hAnsi="Times New Roman"/>
      <w:sz w:val="16"/>
      <w:szCs w:val="16"/>
      <w:lang w:eastAsia="en-US"/>
    </w:rPr>
  </w:style>
  <w:style w:type="character" w:customStyle="1" w:styleId="30">
    <w:name w:val="Основной текст 3 Знак"/>
    <w:basedOn w:val="a0"/>
    <w:link w:val="3"/>
    <w:rsid w:val="00A61C94"/>
    <w:rPr>
      <w:rFonts w:ascii="Times New Roman" w:eastAsia="Times New Roman" w:hAnsi="Times New Roman" w:cs="Times New Roman"/>
      <w:sz w:val="16"/>
      <w:szCs w:val="16"/>
    </w:rPr>
  </w:style>
  <w:style w:type="paragraph" w:customStyle="1" w:styleId="ad">
    <w:name w:val="Документ"/>
    <w:basedOn w:val="a"/>
    <w:link w:val="ae"/>
    <w:rsid w:val="00A61C94"/>
    <w:pPr>
      <w:spacing w:after="0" w:line="240" w:lineRule="auto"/>
      <w:ind w:firstLine="851"/>
      <w:jc w:val="both"/>
    </w:pPr>
    <w:rPr>
      <w:rFonts w:ascii="Times New Roman" w:hAnsi="Times New Roman"/>
      <w:sz w:val="28"/>
      <w:szCs w:val="20"/>
      <w:lang w:val="uk-UA" w:eastAsia="uk-UA"/>
    </w:rPr>
  </w:style>
  <w:style w:type="character" w:customStyle="1" w:styleId="ae">
    <w:name w:val="Документ Знак"/>
    <w:link w:val="ad"/>
    <w:locked/>
    <w:rsid w:val="00A61C94"/>
    <w:rPr>
      <w:rFonts w:ascii="Times New Roman" w:eastAsia="Times New Roman" w:hAnsi="Times New Roman" w:cs="Times New Roman"/>
      <w:sz w:val="28"/>
      <w:szCs w:val="20"/>
      <w:lang w:val="uk-UA" w:eastAsia="uk-UA"/>
    </w:rPr>
  </w:style>
  <w:style w:type="paragraph" w:styleId="31">
    <w:name w:val="Body Text Indent 3"/>
    <w:basedOn w:val="a"/>
    <w:link w:val="32"/>
    <w:rsid w:val="00A61C94"/>
    <w:pPr>
      <w:spacing w:after="120" w:line="240" w:lineRule="auto"/>
      <w:ind w:left="283"/>
    </w:pPr>
    <w:rPr>
      <w:rFonts w:ascii="Times New Roman" w:hAnsi="Times New Roman"/>
      <w:sz w:val="16"/>
      <w:szCs w:val="16"/>
      <w:lang w:val="uk-UA"/>
    </w:rPr>
  </w:style>
  <w:style w:type="character" w:customStyle="1" w:styleId="32">
    <w:name w:val="Основной текст с отступом 3 Знак"/>
    <w:basedOn w:val="a0"/>
    <w:link w:val="31"/>
    <w:rsid w:val="00A61C94"/>
    <w:rPr>
      <w:rFonts w:ascii="Times New Roman" w:eastAsia="Times New Roman" w:hAnsi="Times New Roman" w:cs="Times New Roman"/>
      <w:sz w:val="16"/>
      <w:szCs w:val="16"/>
      <w:lang w:val="uk-UA" w:eastAsia="ru-RU"/>
    </w:rPr>
  </w:style>
  <w:style w:type="paragraph" w:styleId="af">
    <w:name w:val="footer"/>
    <w:basedOn w:val="a"/>
    <w:link w:val="af0"/>
    <w:rsid w:val="00A61C94"/>
    <w:pPr>
      <w:widowControl w:val="0"/>
      <w:tabs>
        <w:tab w:val="center" w:pos="4677"/>
        <w:tab w:val="right" w:pos="9355"/>
      </w:tabs>
      <w:suppressAutoHyphens/>
      <w:spacing w:after="0" w:line="240" w:lineRule="auto"/>
    </w:pPr>
    <w:rPr>
      <w:rFonts w:ascii="Arial" w:hAnsi="Arial" w:cs="Arial"/>
      <w:sz w:val="24"/>
      <w:szCs w:val="24"/>
      <w:lang w:eastAsia="ar-SA"/>
    </w:rPr>
  </w:style>
  <w:style w:type="character" w:customStyle="1" w:styleId="af0">
    <w:name w:val="Нижний колонтитул Знак"/>
    <w:basedOn w:val="a0"/>
    <w:link w:val="af"/>
    <w:rsid w:val="00A61C94"/>
    <w:rPr>
      <w:rFonts w:ascii="Arial" w:eastAsia="Times New Roman" w:hAnsi="Arial" w:cs="Arial"/>
      <w:sz w:val="24"/>
      <w:szCs w:val="24"/>
      <w:lang w:eastAsia="ar-SA"/>
    </w:rPr>
  </w:style>
  <w:style w:type="paragraph" w:styleId="af1">
    <w:name w:val="header"/>
    <w:basedOn w:val="a"/>
    <w:link w:val="af2"/>
    <w:rsid w:val="00A61C94"/>
    <w:pPr>
      <w:widowControl w:val="0"/>
      <w:suppressLineNumbers/>
      <w:tabs>
        <w:tab w:val="center" w:pos="4819"/>
        <w:tab w:val="right" w:pos="9638"/>
      </w:tabs>
      <w:suppressAutoHyphens/>
      <w:spacing w:after="0" w:line="240" w:lineRule="auto"/>
    </w:pPr>
    <w:rPr>
      <w:rFonts w:ascii="Arial" w:hAnsi="Arial" w:cs="Arial"/>
      <w:sz w:val="24"/>
      <w:szCs w:val="24"/>
      <w:lang w:eastAsia="ar-SA"/>
    </w:rPr>
  </w:style>
  <w:style w:type="character" w:customStyle="1" w:styleId="af2">
    <w:name w:val="Верхний колонтитул Знак"/>
    <w:basedOn w:val="a0"/>
    <w:link w:val="af1"/>
    <w:rsid w:val="00A61C94"/>
    <w:rPr>
      <w:rFonts w:ascii="Arial" w:eastAsia="Times New Roman" w:hAnsi="Arial" w:cs="Arial"/>
      <w:sz w:val="24"/>
      <w:szCs w:val="24"/>
      <w:lang w:eastAsia="ar-SA"/>
    </w:rPr>
  </w:style>
  <w:style w:type="character" w:styleId="af3">
    <w:name w:val="Strong"/>
    <w:basedOn w:val="a0"/>
    <w:qFormat/>
    <w:rsid w:val="00A61C94"/>
    <w:rPr>
      <w:rFonts w:cs="Times New Roman"/>
      <w:b/>
      <w:bCs/>
    </w:rPr>
  </w:style>
  <w:style w:type="paragraph" w:customStyle="1" w:styleId="11">
    <w:name w:val="Абзац списка1"/>
    <w:basedOn w:val="a"/>
    <w:rsid w:val="00A61C94"/>
    <w:pPr>
      <w:ind w:left="720"/>
      <w:contextualSpacing/>
    </w:pPr>
    <w:rPr>
      <w:lang w:val="uk-UA" w:eastAsia="uk-UA"/>
    </w:rPr>
  </w:style>
  <w:style w:type="paragraph" w:customStyle="1" w:styleId="rvps2">
    <w:name w:val="rvps2"/>
    <w:basedOn w:val="a"/>
    <w:rsid w:val="00A61C94"/>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rsid w:val="00A61C94"/>
    <w:pPr>
      <w:spacing w:after="0" w:line="240" w:lineRule="auto"/>
    </w:pPr>
    <w:rPr>
      <w:rFonts w:ascii="Calibri" w:eastAsia="Times New Roman" w:hAnsi="Calibri" w:cs="Times New Roman"/>
      <w:lang w:eastAsia="ru-RU"/>
    </w:rPr>
  </w:style>
  <w:style w:type="character" w:styleId="af4">
    <w:name w:val="Emphasis"/>
    <w:basedOn w:val="a0"/>
    <w:qFormat/>
    <w:rsid w:val="00A61C94"/>
    <w:rPr>
      <w:rFonts w:cs="Times New Roman"/>
      <w:i/>
      <w:iCs/>
    </w:rPr>
  </w:style>
  <w:style w:type="paragraph" w:customStyle="1" w:styleId="13">
    <w:name w:val="Без интервала1"/>
    <w:rsid w:val="00A61C94"/>
    <w:pPr>
      <w:spacing w:after="0" w:line="240" w:lineRule="auto"/>
    </w:pPr>
    <w:rPr>
      <w:rFonts w:ascii="Times New Roman" w:eastAsia="Times New Roman" w:hAnsi="Times New Roman" w:cs="Times New Roman"/>
      <w:sz w:val="20"/>
      <w:szCs w:val="20"/>
      <w:lang w:val="uk-UA" w:eastAsia="uk-UA"/>
    </w:rPr>
  </w:style>
  <w:style w:type="paragraph" w:customStyle="1" w:styleId="Style9">
    <w:name w:val="Style9"/>
    <w:basedOn w:val="a"/>
    <w:rsid w:val="00A61C94"/>
    <w:pPr>
      <w:widowControl w:val="0"/>
      <w:autoSpaceDE w:val="0"/>
      <w:autoSpaceDN w:val="0"/>
      <w:adjustRightInd w:val="0"/>
      <w:spacing w:after="0" w:line="240" w:lineRule="exact"/>
      <w:ind w:firstLine="293"/>
      <w:jc w:val="both"/>
    </w:pPr>
    <w:rPr>
      <w:rFonts w:ascii="Trebuchet MS" w:hAnsi="Trebuchet MS"/>
      <w:sz w:val="24"/>
      <w:szCs w:val="24"/>
      <w:lang w:val="uk-UA" w:eastAsia="uk-UA"/>
    </w:rPr>
  </w:style>
  <w:style w:type="character" w:customStyle="1" w:styleId="FontStyle24">
    <w:name w:val="Font Style24"/>
    <w:basedOn w:val="a0"/>
    <w:rsid w:val="00A61C94"/>
    <w:rPr>
      <w:rFonts w:ascii="Garamond" w:hAnsi="Garamond" w:cs="Garamond"/>
      <w:b/>
      <w:bCs/>
      <w:sz w:val="22"/>
      <w:szCs w:val="22"/>
    </w:rPr>
  </w:style>
  <w:style w:type="character" w:customStyle="1" w:styleId="apple-converted-space">
    <w:name w:val="apple-converted-space"/>
    <w:basedOn w:val="a0"/>
    <w:rsid w:val="00A61C94"/>
    <w:rPr>
      <w:rFonts w:cs="Times New Roman"/>
    </w:rPr>
  </w:style>
  <w:style w:type="paragraph" w:customStyle="1" w:styleId="bodytext">
    <w:name w:val="bodytext"/>
    <w:basedOn w:val="a"/>
    <w:rsid w:val="00A61C94"/>
    <w:pPr>
      <w:spacing w:before="100" w:beforeAutospacing="1" w:after="100" w:afterAutospacing="1" w:line="240" w:lineRule="auto"/>
    </w:pPr>
    <w:rPr>
      <w:rFonts w:ascii="Times New Roman" w:hAnsi="Times New Roman"/>
      <w:sz w:val="24"/>
      <w:szCs w:val="24"/>
    </w:rPr>
  </w:style>
  <w:style w:type="character" w:customStyle="1" w:styleId="internalnote">
    <w:name w:val="internalnote"/>
    <w:basedOn w:val="a0"/>
    <w:rsid w:val="00A61C94"/>
    <w:rPr>
      <w:rFonts w:cs="Times New Roman"/>
    </w:rPr>
  </w:style>
  <w:style w:type="paragraph" w:customStyle="1" w:styleId="newsp">
    <w:name w:val="news_p"/>
    <w:basedOn w:val="a"/>
    <w:rsid w:val="00A61C94"/>
    <w:pPr>
      <w:spacing w:before="100" w:beforeAutospacing="1" w:after="100" w:afterAutospacing="1" w:line="240" w:lineRule="auto"/>
    </w:pPr>
    <w:rPr>
      <w:rFonts w:ascii="Times New Roman" w:hAnsi="Times New Roman"/>
      <w:sz w:val="24"/>
      <w:szCs w:val="24"/>
    </w:rPr>
  </w:style>
  <w:style w:type="character" w:styleId="af5">
    <w:name w:val="Hyperlink"/>
    <w:basedOn w:val="a0"/>
    <w:semiHidden/>
    <w:rsid w:val="00A61C94"/>
    <w:rPr>
      <w:rFonts w:cs="Times New Roman"/>
      <w:color w:val="0000FF"/>
      <w:u w:val="single"/>
    </w:rPr>
  </w:style>
  <w:style w:type="paragraph" w:customStyle="1" w:styleId="StyleZakonu">
    <w:name w:val="StyleZakonu"/>
    <w:basedOn w:val="a"/>
    <w:rsid w:val="00A61C94"/>
    <w:pPr>
      <w:spacing w:after="60" w:line="220" w:lineRule="exact"/>
      <w:ind w:firstLine="284"/>
      <w:jc w:val="both"/>
    </w:pPr>
    <w:rPr>
      <w:rFonts w:ascii="Times New Roman" w:hAnsi="Times New Roman"/>
      <w:sz w:val="20"/>
      <w:szCs w:val="20"/>
      <w:lang w:val="uk-UA"/>
    </w:rPr>
  </w:style>
  <w:style w:type="character" w:customStyle="1" w:styleId="hps">
    <w:name w:val="hps"/>
    <w:rsid w:val="00A61C94"/>
  </w:style>
  <w:style w:type="paragraph" w:styleId="af6">
    <w:name w:val="No Spacing"/>
    <w:qFormat/>
    <w:rsid w:val="00A61C94"/>
    <w:pPr>
      <w:spacing w:after="0" w:line="240" w:lineRule="auto"/>
    </w:pPr>
    <w:rPr>
      <w:rFonts w:ascii="Calibri" w:eastAsia="Calibri" w:hAnsi="Calibri" w:cs="Times New Roman"/>
      <w:lang w:val="uk-UA"/>
    </w:rPr>
  </w:style>
  <w:style w:type="character" w:customStyle="1" w:styleId="41">
    <w:name w:val="Знак Знак4"/>
    <w:rsid w:val="00A61C94"/>
    <w:rPr>
      <w:rFonts w:ascii="Cambria" w:eastAsia="Times New Roman" w:hAnsi="Cambria" w:cs="Times New Roman"/>
      <w:b/>
      <w:bCs/>
      <w:color w:val="365F91"/>
      <w:sz w:val="28"/>
      <w:szCs w:val="28"/>
      <w:lang w:val="uk-UA"/>
    </w:rPr>
  </w:style>
  <w:style w:type="paragraph" w:customStyle="1" w:styleId="14">
    <w:name w:val="Абзац списка1"/>
    <w:basedOn w:val="a"/>
    <w:qFormat/>
    <w:rsid w:val="00A61C94"/>
    <w:pPr>
      <w:spacing w:after="0"/>
      <w:ind w:left="720"/>
      <w:contextualSpacing/>
    </w:pPr>
    <w:rPr>
      <w:rFonts w:ascii="Arial" w:hAnsi="Arial" w:cs="Arial"/>
      <w:color w:val="000000"/>
    </w:rPr>
  </w:style>
  <w:style w:type="paragraph" w:customStyle="1" w:styleId="Default">
    <w:name w:val="Default"/>
    <w:rsid w:val="00A61C9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Arial Unicode MS" w:hAnsi="Helvetica" w:cs="Arial Unicode MS"/>
      <w:color w:val="000000"/>
      <w:lang w:val="en-US"/>
    </w:rPr>
  </w:style>
  <w:style w:type="paragraph" w:customStyle="1" w:styleId="TableStyle1">
    <w:name w:val="Table Style 1"/>
    <w:rsid w:val="00A61C9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Helvetica"/>
      <w:b/>
      <w:bCs/>
      <w:color w:val="000000"/>
      <w:sz w:val="20"/>
      <w:szCs w:val="20"/>
      <w:lang w:val="en-US"/>
    </w:rPr>
  </w:style>
  <w:style w:type="paragraph" w:customStyle="1" w:styleId="TableStyle2">
    <w:name w:val="Table Style 2"/>
    <w:rsid w:val="00A61C9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Helvetica"/>
      <w:color w:val="000000"/>
      <w:sz w:val="20"/>
      <w:szCs w:val="20"/>
      <w:lang w:val="en-US"/>
    </w:rPr>
  </w:style>
  <w:style w:type="paragraph" w:styleId="af7">
    <w:name w:val="List Paragraph"/>
    <w:basedOn w:val="a"/>
    <w:qFormat/>
    <w:rsid w:val="00A61C94"/>
    <w:pPr>
      <w:spacing w:after="0" w:line="240" w:lineRule="auto"/>
      <w:ind w:left="720"/>
      <w:contextualSpacing/>
    </w:pPr>
    <w:rPr>
      <w:rFonts w:eastAsia="Calibri"/>
      <w:sz w:val="24"/>
      <w:szCs w:val="24"/>
      <w:lang w:val="en-US" w:eastAsia="en-US"/>
    </w:rPr>
  </w:style>
  <w:style w:type="paragraph" w:customStyle="1" w:styleId="Normalny1">
    <w:name w:val="Normalny1"/>
    <w:rsid w:val="00A61C94"/>
    <w:pPr>
      <w:suppressAutoHyphens/>
      <w:spacing w:after="0" w:line="276" w:lineRule="auto"/>
    </w:pPr>
    <w:rPr>
      <w:rFonts w:ascii="Arial" w:eastAsia="Times New Roman" w:hAnsi="Arial" w:cs="Arial"/>
      <w:color w:val="000000"/>
      <w:lang w:val="pl-PL" w:eastAsia="zh-CN"/>
    </w:rPr>
  </w:style>
  <w:style w:type="character" w:customStyle="1" w:styleId="33">
    <w:name w:val="Знак Знак3"/>
    <w:rsid w:val="00A61C94"/>
    <w:rPr>
      <w:rFonts w:ascii="Times New Roman" w:eastAsia="Arial Unicode MS" w:hAnsi="Times New Roman"/>
      <w:sz w:val="24"/>
      <w:szCs w:val="24"/>
      <w:lang w:val="en-US" w:eastAsia="en-US"/>
    </w:rPr>
  </w:style>
  <w:style w:type="character" w:styleId="af8">
    <w:name w:val="page number"/>
    <w:basedOn w:val="a0"/>
    <w:rsid w:val="00A61C94"/>
  </w:style>
  <w:style w:type="paragraph" w:styleId="af9">
    <w:name w:val="annotation text"/>
    <w:basedOn w:val="a"/>
    <w:link w:val="afa"/>
    <w:semiHidden/>
    <w:unhideWhenUsed/>
    <w:rsid w:val="00A61C94"/>
    <w:rPr>
      <w:rFonts w:eastAsia="Calibri"/>
      <w:sz w:val="20"/>
      <w:szCs w:val="20"/>
      <w:lang w:eastAsia="en-US"/>
    </w:rPr>
  </w:style>
  <w:style w:type="character" w:customStyle="1" w:styleId="afa">
    <w:name w:val="Текст примечания Знак"/>
    <w:basedOn w:val="a0"/>
    <w:link w:val="af9"/>
    <w:semiHidden/>
    <w:rsid w:val="00A61C94"/>
    <w:rPr>
      <w:rFonts w:ascii="Calibri" w:eastAsia="Calibri" w:hAnsi="Calibri" w:cs="Times New Roman"/>
      <w:sz w:val="20"/>
      <w:szCs w:val="20"/>
    </w:rPr>
  </w:style>
  <w:style w:type="paragraph" w:styleId="afb">
    <w:name w:val="annotation subject"/>
    <w:basedOn w:val="af9"/>
    <w:next w:val="af9"/>
    <w:link w:val="afc"/>
    <w:semiHidden/>
    <w:unhideWhenUsed/>
    <w:rsid w:val="00A61C94"/>
    <w:rPr>
      <w:b/>
      <w:bCs/>
    </w:rPr>
  </w:style>
  <w:style w:type="character" w:customStyle="1" w:styleId="afc">
    <w:name w:val="Тема примечания Знак"/>
    <w:basedOn w:val="afa"/>
    <w:link w:val="afb"/>
    <w:semiHidden/>
    <w:rsid w:val="00A61C94"/>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1194</TotalTime>
  <Pages>2</Pages>
  <Words>719</Words>
  <Characters>411</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xipypg</cp:lastModifiedBy>
  <cp:revision>7</cp:revision>
  <cp:lastPrinted>2018-09-27T09:18:00Z</cp:lastPrinted>
  <dcterms:created xsi:type="dcterms:W3CDTF">2018-09-05T08:30:00Z</dcterms:created>
  <dcterms:modified xsi:type="dcterms:W3CDTF">2018-09-27T09:20:00Z</dcterms:modified>
</cp:coreProperties>
</file>