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jc w:val="center"/>
        <w:rPr>
          <w:b/>
          <w:bCs/>
          <w:caps/>
          <w:sz w:val="24"/>
          <w:szCs w:val="24"/>
        </w:rPr>
      </w:pPr>
      <w:r w:rsidRPr="003E1848">
        <w:rPr>
          <w:b/>
          <w:bCs/>
          <w:caps/>
          <w:sz w:val="24"/>
          <w:szCs w:val="24"/>
          <w:lang w:val="ru-RU"/>
        </w:rPr>
        <w:t>Бюджет проекту</w:t>
      </w:r>
    </w:p>
    <w:p w:rsidR="00A61C94" w:rsidRPr="003E1848" w:rsidRDefault="00A61C94" w:rsidP="00A61C94">
      <w:pPr>
        <w:pStyle w:val="Default"/>
        <w:pBdr>
          <w:top w:val="none" w:sz="0" w:space="0" w:color="auto"/>
          <w:left w:val="none" w:sz="0" w:space="0" w:color="auto"/>
          <w:bottom w:val="none" w:sz="0" w:space="0" w:color="auto"/>
          <w:right w:val="none" w:sz="0" w:space="0" w:color="auto"/>
          <w:bar w:val="none" w:sz="0" w:color="auto"/>
        </w:pBdr>
        <w:ind w:right="340"/>
        <w:rPr>
          <w:b/>
          <w:bCs/>
          <w:sz w:val="28"/>
          <w:szCs w:val="28"/>
        </w:rPr>
      </w:pPr>
    </w:p>
    <w:tbl>
      <w:tblPr>
        <w:tblW w:w="9277"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455"/>
        <w:gridCol w:w="1685"/>
        <w:gridCol w:w="2333"/>
        <w:gridCol w:w="1804"/>
      </w:tblGrid>
      <w:tr w:rsidR="00A61C94" w:rsidRPr="003E1848" w:rsidTr="0095433C">
        <w:trPr>
          <w:trHeight w:val="629"/>
          <w:tblHeader/>
        </w:trPr>
        <w:tc>
          <w:tcPr>
            <w:tcW w:w="34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95433C">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Найменування</w:t>
            </w:r>
            <w:proofErr w:type="spellEnd"/>
            <w:r w:rsidRPr="003E1848">
              <w:rPr>
                <w:rFonts w:eastAsia="Arial Unicode MS" w:cs="Arial Unicode MS"/>
              </w:rPr>
              <w:t xml:space="preserve"> </w:t>
            </w:r>
            <w:proofErr w:type="spellStart"/>
            <w:r w:rsidRPr="003E1848">
              <w:rPr>
                <w:rFonts w:eastAsia="Arial Unicode MS" w:cs="Arial Unicode MS"/>
              </w:rPr>
              <w:t>товарів</w:t>
            </w:r>
            <w:proofErr w:type="spellEnd"/>
            <w:r w:rsidRPr="003E1848">
              <w:rPr>
                <w:rFonts w:eastAsia="Arial Unicode MS" w:cs="Arial Unicode MS"/>
              </w:rPr>
              <w:t xml:space="preserve"> (</w:t>
            </w:r>
            <w:proofErr w:type="spellStart"/>
            <w:r w:rsidRPr="003E1848">
              <w:rPr>
                <w:rFonts w:eastAsia="Arial Unicode MS" w:cs="Arial Unicode MS"/>
              </w:rPr>
              <w:t>робіт</w:t>
            </w:r>
            <w:proofErr w:type="spellEnd"/>
            <w:r w:rsidRPr="003E1848">
              <w:rPr>
                <w:rFonts w:eastAsia="Arial Unicode MS" w:cs="Arial Unicode MS"/>
              </w:rPr>
              <w:t xml:space="preserve">, </w:t>
            </w:r>
            <w:proofErr w:type="spellStart"/>
            <w:r w:rsidRPr="003E1848">
              <w:rPr>
                <w:rFonts w:eastAsia="Arial Unicode MS" w:cs="Arial Unicode MS"/>
              </w:rPr>
              <w:t>послуг</w:t>
            </w:r>
            <w:proofErr w:type="spellEnd"/>
            <w:r w:rsidRPr="003E1848">
              <w:rPr>
                <w:rFonts w:eastAsia="Arial Unicode MS" w:cs="Arial Unicode MS"/>
              </w:rPr>
              <w:t>)</w:t>
            </w:r>
          </w:p>
        </w:tc>
        <w:tc>
          <w:tcPr>
            <w:tcW w:w="16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95433C">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Ціна</w:t>
            </w:r>
            <w:proofErr w:type="spellEnd"/>
            <w:r w:rsidRPr="003E1848">
              <w:rPr>
                <w:rFonts w:eastAsia="Arial Unicode MS" w:cs="Arial Unicode MS"/>
              </w:rPr>
              <w:t xml:space="preserve"> </w:t>
            </w:r>
            <w:proofErr w:type="spellStart"/>
            <w:r w:rsidRPr="003E1848">
              <w:rPr>
                <w:rFonts w:eastAsia="Arial Unicode MS" w:cs="Arial Unicode MS"/>
              </w:rPr>
              <w:t>за</w:t>
            </w:r>
            <w:proofErr w:type="spellEnd"/>
            <w:r w:rsidRPr="003E1848">
              <w:rPr>
                <w:rFonts w:eastAsia="Arial Unicode MS" w:cs="Arial Unicode MS"/>
              </w:rPr>
              <w:t xml:space="preserve"> </w:t>
            </w:r>
            <w:proofErr w:type="spellStart"/>
            <w:r w:rsidRPr="003E1848">
              <w:rPr>
                <w:rFonts w:eastAsia="Arial Unicode MS" w:cs="Arial Unicode MS"/>
              </w:rPr>
              <w:t>одиницю</w:t>
            </w:r>
            <w:proofErr w:type="spellEnd"/>
            <w:r w:rsidRPr="003E1848">
              <w:rPr>
                <w:rFonts w:eastAsia="Arial Unicode MS" w:cs="Arial Unicode MS"/>
              </w:rPr>
              <w:t xml:space="preserve">, </w:t>
            </w:r>
            <w:proofErr w:type="spellStart"/>
            <w:r w:rsidRPr="003E1848">
              <w:rPr>
                <w:rFonts w:eastAsia="Arial Unicode MS" w:cs="Arial Unicode MS"/>
              </w:rPr>
              <w:t>грн</w:t>
            </w:r>
            <w:proofErr w:type="spellEnd"/>
            <w:r w:rsidRPr="003E1848">
              <w:rPr>
                <w:rFonts w:eastAsia="Arial Unicode MS" w:cs="Arial Unicode MS"/>
              </w:rPr>
              <w:t>.</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95433C">
            <w:pPr>
              <w:pStyle w:val="TableStyle1"/>
              <w:pBdr>
                <w:top w:val="none" w:sz="0" w:space="0" w:color="auto"/>
                <w:left w:val="none" w:sz="0" w:space="0" w:color="auto"/>
                <w:bottom w:val="none" w:sz="0" w:space="0" w:color="auto"/>
                <w:right w:val="none" w:sz="0" w:space="0" w:color="auto"/>
                <w:bar w:val="none" w:sz="0" w:color="auto"/>
              </w:pBdr>
              <w:jc w:val="center"/>
            </w:pPr>
            <w:proofErr w:type="spellStart"/>
            <w:r w:rsidRPr="003E1848">
              <w:rPr>
                <w:rFonts w:eastAsia="Arial Unicode MS" w:cs="Arial Unicode MS"/>
              </w:rPr>
              <w:t>Одиниць</w:t>
            </w:r>
            <w:proofErr w:type="spellEnd"/>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A61C94" w:rsidRPr="003E1848" w:rsidRDefault="00A61C94" w:rsidP="0095433C">
            <w:pPr>
              <w:pStyle w:val="TableStyle1"/>
              <w:pBdr>
                <w:top w:val="none" w:sz="0" w:space="0" w:color="auto"/>
                <w:left w:val="none" w:sz="0" w:space="0" w:color="auto"/>
                <w:bottom w:val="none" w:sz="0" w:space="0" w:color="auto"/>
                <w:right w:val="none" w:sz="0" w:space="0" w:color="auto"/>
                <w:bar w:val="none" w:sz="0" w:color="auto"/>
              </w:pBdr>
            </w:pPr>
            <w:proofErr w:type="spellStart"/>
            <w:r w:rsidRPr="003E1848">
              <w:rPr>
                <w:rFonts w:eastAsia="Arial Unicode MS" w:cs="Arial Unicode MS"/>
              </w:rPr>
              <w:t>Вартість</w:t>
            </w:r>
            <w:proofErr w:type="spellEnd"/>
            <w:r w:rsidRPr="003E1848">
              <w:rPr>
                <w:rFonts w:eastAsia="Arial Unicode MS" w:cs="Arial Unicode MS"/>
              </w:rPr>
              <w:t xml:space="preserve">, </w:t>
            </w:r>
            <w:proofErr w:type="spellStart"/>
            <w:r w:rsidRPr="003E1848">
              <w:rPr>
                <w:rFonts w:eastAsia="Arial Unicode MS" w:cs="Arial Unicode MS"/>
              </w:rPr>
              <w:t>грн</w:t>
            </w:r>
            <w:proofErr w:type="spellEnd"/>
            <w:r w:rsidRPr="003E1848">
              <w:rPr>
                <w:rFonts w:eastAsia="Arial Unicode MS" w:cs="Arial Unicode MS"/>
              </w:rPr>
              <w:t>.</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A90EA0" w:rsidRDefault="005511DE" w:rsidP="0095433C">
            <w:pPr>
              <w:rPr>
                <w:lang w:val="uk-UA"/>
              </w:rPr>
            </w:pPr>
            <w:proofErr w:type="spellStart"/>
            <w:r w:rsidRPr="005511DE">
              <w:t>Встановлення</w:t>
            </w:r>
            <w:proofErr w:type="spellEnd"/>
            <w:r w:rsidRPr="005511DE">
              <w:t xml:space="preserve"> </w:t>
            </w:r>
            <w:r w:rsidR="009578D7">
              <w:rPr>
                <w:lang w:val="uk-UA"/>
              </w:rPr>
              <w:t xml:space="preserve"> </w:t>
            </w:r>
            <w:proofErr w:type="spellStart"/>
            <w:r w:rsidRPr="005511DE">
              <w:t>огорожі</w:t>
            </w:r>
            <w:proofErr w:type="spellEnd"/>
            <w:r w:rsidR="00A90EA0">
              <w:rPr>
                <w:lang w:val="uk-UA"/>
              </w:rPr>
              <w:t xml:space="preserve"> з автоматичним шлагбаумом</w:t>
            </w: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9578D7" w:rsidRDefault="009578D7" w:rsidP="004222BC">
            <w:pPr>
              <w:rPr>
                <w:lang w:val="uk-UA"/>
              </w:rPr>
            </w:pPr>
            <w:r>
              <w:rPr>
                <w:lang w:val="uk-UA"/>
              </w:rPr>
              <w:t xml:space="preserve">  </w:t>
            </w:r>
            <w:r w:rsidR="00A90EA0">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9578D7" w:rsidRDefault="00FA315B" w:rsidP="004222BC">
            <w:pPr>
              <w:rPr>
                <w:lang w:val="uk-UA"/>
              </w:rPr>
            </w:pPr>
            <w:r>
              <w:rPr>
                <w:lang w:val="uk-UA"/>
              </w:rPr>
              <w:t xml:space="preserve">           </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7F7017" w:rsidRDefault="00FA315B" w:rsidP="0095433C">
            <w:pPr>
              <w:rPr>
                <w:lang w:val="uk-UA"/>
              </w:rPr>
            </w:pPr>
            <w:r>
              <w:rPr>
                <w:lang w:val="uk-UA"/>
              </w:rPr>
              <w:t>628 000, 00</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5511DE" w:rsidP="0095433C">
            <w:proofErr w:type="spellStart"/>
            <w:r w:rsidRPr="005511DE">
              <w:t>Встановлення</w:t>
            </w:r>
            <w:proofErr w:type="spellEnd"/>
            <w:r w:rsidRPr="005511DE">
              <w:t xml:space="preserve"> </w:t>
            </w:r>
            <w:r w:rsidR="00A90EA0">
              <w:rPr>
                <w:lang w:val="uk-UA"/>
              </w:rPr>
              <w:t xml:space="preserve">опор зі </w:t>
            </w:r>
            <w:proofErr w:type="gramStart"/>
            <w:r w:rsidR="00A90EA0">
              <w:rPr>
                <w:lang w:val="uk-UA"/>
              </w:rPr>
              <w:t>св</w:t>
            </w:r>
            <w:proofErr w:type="gramEnd"/>
            <w:r w:rsidR="00A90EA0">
              <w:rPr>
                <w:lang w:val="uk-UA"/>
              </w:rPr>
              <w:t xml:space="preserve">ітильниками для вечірнього </w:t>
            </w:r>
            <w:proofErr w:type="spellStart"/>
            <w:r w:rsidRPr="005511DE">
              <w:t>освітлення</w:t>
            </w:r>
            <w:proofErr w:type="spellEnd"/>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9578D7" w:rsidRDefault="00A90EA0" w:rsidP="004222BC">
            <w:pPr>
              <w:rPr>
                <w:lang w:val="uk-UA"/>
              </w:rPr>
            </w:pPr>
            <w:r>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A90EA0" w:rsidP="0095433C">
            <w:r>
              <w:rPr>
                <w:lang w:val="uk-UA"/>
              </w:rPr>
              <w:t xml:space="preserve">   </w:t>
            </w:r>
            <w:r w:rsidR="00D142F9">
              <w:rPr>
                <w:lang w:val="uk-UA"/>
              </w:rPr>
              <w:t xml:space="preserve">        16</w:t>
            </w:r>
            <w:r>
              <w:rPr>
                <w:lang w:val="uk-UA"/>
              </w:rPr>
              <w:t xml:space="preserve"> опор зі      світильниками</w:t>
            </w:r>
            <w:r w:rsidR="00642915">
              <w:rPr>
                <w:lang w:val="uk-UA"/>
              </w:rPr>
              <w:t xml:space="preserve"> та прожекторами </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A90EA0" w:rsidRDefault="00D142F9" w:rsidP="0095433C">
            <w:pPr>
              <w:rPr>
                <w:lang w:val="uk-UA"/>
              </w:rPr>
            </w:pPr>
            <w:r>
              <w:rPr>
                <w:lang w:val="uk-UA"/>
              </w:rPr>
              <w:t>142,911</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5511DE" w:rsidP="0095433C">
            <w:proofErr w:type="spellStart"/>
            <w:r w:rsidRPr="005511DE">
              <w:t>Встановлення</w:t>
            </w:r>
            <w:proofErr w:type="spellEnd"/>
            <w:r w:rsidRPr="005511DE">
              <w:t xml:space="preserve"> </w:t>
            </w:r>
            <w:proofErr w:type="spellStart"/>
            <w:r w:rsidRPr="005511DE">
              <w:t>відеоспостереження</w:t>
            </w:r>
            <w:proofErr w:type="spellEnd"/>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9578D7" w:rsidRDefault="00A90EA0" w:rsidP="0095433C">
            <w:pPr>
              <w:rPr>
                <w:lang w:val="uk-UA"/>
              </w:rPr>
            </w:pPr>
            <w:r>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4222BC" w:rsidRDefault="004222BC" w:rsidP="0095433C">
            <w:pPr>
              <w:rPr>
                <w:lang w:val="uk-UA"/>
              </w:rPr>
            </w:pPr>
            <w:r>
              <w:rPr>
                <w:lang w:val="uk-UA"/>
              </w:rPr>
              <w:t xml:space="preserve"> 10 відеокамер</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642915" w:rsidRDefault="00FA315B" w:rsidP="0095433C">
            <w:pPr>
              <w:rPr>
                <w:lang w:val="uk-UA"/>
              </w:rPr>
            </w:pPr>
            <w:r>
              <w:rPr>
                <w:lang w:val="uk-UA"/>
              </w:rPr>
              <w:t>98 000,00</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A90EA0" w:rsidRDefault="00A90EA0" w:rsidP="00A90EA0">
            <w:pPr>
              <w:rPr>
                <w:lang w:val="uk-UA"/>
              </w:rPr>
            </w:pPr>
            <w:r>
              <w:rPr>
                <w:lang w:val="uk-UA"/>
              </w:rPr>
              <w:t>Встановлення та о</w:t>
            </w:r>
            <w:proofErr w:type="spellStart"/>
            <w:r>
              <w:t>блаштування</w:t>
            </w:r>
            <w:proofErr w:type="spellEnd"/>
            <w:r>
              <w:t xml:space="preserve"> </w:t>
            </w:r>
            <w:r w:rsidR="00FA315B">
              <w:rPr>
                <w:lang w:val="uk-UA"/>
              </w:rPr>
              <w:t xml:space="preserve">спортивно-ігрового </w:t>
            </w:r>
            <w:proofErr w:type="spellStart"/>
            <w:r>
              <w:t>дитячого</w:t>
            </w:r>
            <w:proofErr w:type="spellEnd"/>
            <w:r>
              <w:t xml:space="preserve"> </w:t>
            </w:r>
            <w:proofErr w:type="spellStart"/>
            <w:r>
              <w:t>майданчик</w:t>
            </w:r>
            <w:proofErr w:type="spellEnd"/>
            <w:r>
              <w:rPr>
                <w:lang w:val="uk-UA"/>
              </w:rPr>
              <w:t>а</w:t>
            </w: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9578D7" w:rsidRDefault="004222BC" w:rsidP="0095433C">
            <w:pPr>
              <w:rPr>
                <w:lang w:val="uk-UA"/>
              </w:rPr>
            </w:pPr>
            <w:r>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4222BC" w:rsidRDefault="00FA315B" w:rsidP="0095433C">
            <w:pPr>
              <w:rPr>
                <w:lang w:val="uk-UA"/>
              </w:rPr>
            </w:pPr>
            <w:r>
              <w:rPr>
                <w:lang w:val="uk-UA"/>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642915" w:rsidRDefault="00FA315B" w:rsidP="0095433C">
            <w:pPr>
              <w:rPr>
                <w:lang w:val="uk-UA"/>
              </w:rPr>
            </w:pPr>
            <w:r>
              <w:rPr>
                <w:lang w:val="uk-UA"/>
              </w:rPr>
              <w:t>250 000</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3E1848" w:rsidRDefault="005511DE" w:rsidP="0095433C">
            <w:proofErr w:type="spellStart"/>
            <w:r w:rsidRPr="005511DE">
              <w:t>Встановлення</w:t>
            </w:r>
            <w:proofErr w:type="spellEnd"/>
            <w:r w:rsidRPr="005511DE">
              <w:t xml:space="preserve"> </w:t>
            </w:r>
            <w:r w:rsidR="00A90EA0">
              <w:rPr>
                <w:lang w:val="uk-UA"/>
              </w:rPr>
              <w:t xml:space="preserve">вуличних </w:t>
            </w:r>
            <w:r w:rsidR="00A166E4">
              <w:rPr>
                <w:lang w:val="uk-UA"/>
              </w:rPr>
              <w:t xml:space="preserve">літніх </w:t>
            </w:r>
            <w:bookmarkStart w:id="0" w:name="_GoBack"/>
            <w:bookmarkEnd w:id="0"/>
            <w:proofErr w:type="spellStart"/>
            <w:r w:rsidR="00A90EA0">
              <w:t>тр</w:t>
            </w:r>
            <w:proofErr w:type="spellEnd"/>
            <w:r w:rsidR="00A90EA0">
              <w:rPr>
                <w:lang w:val="uk-UA"/>
              </w:rPr>
              <w:t>е</w:t>
            </w:r>
            <w:proofErr w:type="spellStart"/>
            <w:r w:rsidRPr="005511DE">
              <w:t>нажерів</w:t>
            </w:r>
            <w:proofErr w:type="spellEnd"/>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9578D7" w:rsidRDefault="00A90EA0" w:rsidP="00A90EA0">
            <w:pPr>
              <w:rPr>
                <w:lang w:val="uk-UA"/>
              </w:rPr>
            </w:pPr>
            <w:r>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4222BC" w:rsidRDefault="00A61C94" w:rsidP="0095433C">
            <w:pPr>
              <w:rPr>
                <w:lang w:val="uk-UA"/>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7F7017" w:rsidRDefault="00A166E4" w:rsidP="0095433C">
            <w:pPr>
              <w:rPr>
                <w:lang w:val="uk-UA"/>
              </w:rPr>
            </w:pPr>
            <w:r>
              <w:rPr>
                <w:lang w:val="uk-UA"/>
              </w:rPr>
              <w:t>281 089,00</w:t>
            </w:r>
          </w:p>
        </w:tc>
      </w:tr>
      <w:tr w:rsidR="00A61C94" w:rsidRPr="003E1848" w:rsidTr="0095433C">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3E1848" w:rsidRDefault="005511DE" w:rsidP="0095433C">
            <w:proofErr w:type="spellStart"/>
            <w:r w:rsidRPr="005511DE">
              <w:t>Відновлення</w:t>
            </w:r>
            <w:proofErr w:type="spellEnd"/>
            <w:r w:rsidRPr="005511DE">
              <w:t xml:space="preserve"> </w:t>
            </w:r>
            <w:proofErr w:type="spellStart"/>
            <w:r w:rsidRPr="005511DE">
              <w:t>існуючих</w:t>
            </w:r>
            <w:proofErr w:type="spellEnd"/>
            <w:r w:rsidRPr="005511DE">
              <w:t xml:space="preserve"> </w:t>
            </w:r>
            <w:proofErr w:type="spellStart"/>
            <w:r w:rsidRPr="005511DE">
              <w:t>с</w:t>
            </w:r>
            <w:r w:rsidR="00FA315B">
              <w:t>тарих</w:t>
            </w:r>
            <w:proofErr w:type="spellEnd"/>
            <w:r w:rsidR="00FA315B">
              <w:t xml:space="preserve"> </w:t>
            </w:r>
            <w:proofErr w:type="spellStart"/>
            <w:r w:rsidR="00FA315B">
              <w:t>спортивних</w:t>
            </w:r>
            <w:proofErr w:type="spellEnd"/>
            <w:r w:rsidR="00FA315B">
              <w:t xml:space="preserve"> </w:t>
            </w:r>
            <w:proofErr w:type="spellStart"/>
            <w:r w:rsidR="00FA315B">
              <w:t>споруд</w:t>
            </w:r>
            <w:proofErr w:type="spellEnd"/>
            <w:r w:rsidR="00FA315B">
              <w:t xml:space="preserve"> та </w:t>
            </w:r>
            <w:proofErr w:type="spellStart"/>
            <w:r w:rsidR="00FA315B">
              <w:t>турн</w:t>
            </w:r>
            <w:proofErr w:type="spellEnd"/>
            <w:r w:rsidR="00FA315B">
              <w:rPr>
                <w:lang w:val="uk-UA"/>
              </w:rPr>
              <w:t>и</w:t>
            </w:r>
            <w:proofErr w:type="spellStart"/>
            <w:r w:rsidRPr="005511DE">
              <w:t>кеті</w:t>
            </w:r>
            <w:proofErr w:type="gramStart"/>
            <w:r w:rsidRPr="005511DE">
              <w:t>в</w:t>
            </w:r>
            <w:proofErr w:type="spellEnd"/>
            <w:proofErr w:type="gramEnd"/>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9578D7" w:rsidRDefault="00A90EA0" w:rsidP="0095433C">
            <w:pPr>
              <w:rPr>
                <w:lang w:val="uk-UA"/>
              </w:rPr>
            </w:pPr>
            <w:r>
              <w:rPr>
                <w:lang w:val="uk-UA"/>
              </w:rPr>
              <w:t xml:space="preserve">         </w:t>
            </w: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4222BC" w:rsidRDefault="00A61C94" w:rsidP="0095433C">
            <w:pPr>
              <w:rPr>
                <w:lang w:val="uk-UA"/>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A61C94" w:rsidRPr="007F7017" w:rsidRDefault="007F7017" w:rsidP="0095433C">
            <w:pPr>
              <w:rPr>
                <w:lang w:val="uk-UA"/>
              </w:rPr>
            </w:pPr>
            <w:r>
              <w:rPr>
                <w:lang w:val="uk-UA"/>
              </w:rPr>
              <w:t>50000</w:t>
            </w:r>
          </w:p>
        </w:tc>
      </w:tr>
      <w:tr w:rsidR="00A61C94" w:rsidRPr="003E1848" w:rsidTr="0095433C">
        <w:trPr>
          <w:trHeight w:val="365"/>
        </w:trPr>
        <w:tc>
          <w:tcPr>
            <w:tcW w:w="3455" w:type="dxa"/>
            <w:tcBorders>
              <w:top w:val="single" w:sz="8" w:space="0" w:color="000000"/>
              <w:left w:val="nil"/>
              <w:bottom w:val="nil"/>
              <w:right w:val="nil"/>
            </w:tcBorders>
            <w:tcMar>
              <w:top w:w="80" w:type="dxa"/>
              <w:left w:w="80" w:type="dxa"/>
              <w:bottom w:w="80" w:type="dxa"/>
              <w:right w:w="80" w:type="dxa"/>
            </w:tcMar>
          </w:tcPr>
          <w:p w:rsidR="00A61C94" w:rsidRPr="003E1848" w:rsidRDefault="00A61C94" w:rsidP="0095433C"/>
        </w:tc>
        <w:tc>
          <w:tcPr>
            <w:tcW w:w="1685" w:type="dxa"/>
            <w:tcBorders>
              <w:top w:val="single" w:sz="8" w:space="0" w:color="000000"/>
              <w:left w:val="nil"/>
              <w:bottom w:val="nil"/>
              <w:right w:val="nil"/>
            </w:tcBorders>
            <w:tcMar>
              <w:top w:w="80" w:type="dxa"/>
              <w:left w:w="80" w:type="dxa"/>
              <w:bottom w:w="80" w:type="dxa"/>
              <w:right w:w="80" w:type="dxa"/>
            </w:tcMar>
          </w:tcPr>
          <w:p w:rsidR="00A61C94" w:rsidRPr="003E1848" w:rsidRDefault="00A61C94" w:rsidP="0095433C"/>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rsidR="00A61C94" w:rsidRPr="003E1848" w:rsidRDefault="00A61C94" w:rsidP="0095433C">
            <w:pPr>
              <w:pStyle w:val="TableStyle1"/>
              <w:pBdr>
                <w:top w:val="none" w:sz="0" w:space="0" w:color="auto"/>
                <w:left w:val="none" w:sz="0" w:space="0" w:color="auto"/>
                <w:bottom w:val="none" w:sz="0" w:space="0" w:color="auto"/>
                <w:right w:val="none" w:sz="0" w:space="0" w:color="auto"/>
                <w:bar w:val="none" w:sz="0" w:color="auto"/>
              </w:pBdr>
              <w:jc w:val="right"/>
            </w:pPr>
            <w:proofErr w:type="spellStart"/>
            <w:r w:rsidRPr="003E1848">
              <w:t>Всього</w:t>
            </w:r>
            <w:proofErr w:type="spellEnd"/>
            <w:r w:rsidRPr="003E1848">
              <w:t>:</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61C94" w:rsidRPr="004222BC" w:rsidRDefault="004222BC" w:rsidP="0095433C">
            <w:pPr>
              <w:rPr>
                <w:lang w:val="uk-UA"/>
              </w:rPr>
            </w:pPr>
            <w:r>
              <w:rPr>
                <w:lang w:val="uk-UA"/>
              </w:rPr>
              <w:t>1450000</w:t>
            </w:r>
          </w:p>
        </w:tc>
      </w:tr>
    </w:tbl>
    <w:p w:rsidR="00DD2698" w:rsidRDefault="00DD2698" w:rsidP="00642915">
      <w:pPr>
        <w:pStyle w:val="Default"/>
        <w:pBdr>
          <w:top w:val="none" w:sz="0" w:space="0" w:color="auto"/>
          <w:left w:val="none" w:sz="0" w:space="0" w:color="auto"/>
          <w:bottom w:val="none" w:sz="0" w:space="0" w:color="auto"/>
          <w:right w:val="none" w:sz="0" w:space="0" w:color="auto"/>
          <w:bar w:val="none" w:sz="0" w:color="auto"/>
        </w:pBdr>
        <w:ind w:right="340"/>
      </w:pPr>
    </w:p>
    <w:sectPr w:rsidR="00DD2698" w:rsidSect="00642915">
      <w:headerReference w:type="default" r:id="rId9"/>
      <w:footerReference w:type="even" r:id="rId10"/>
      <w:footerReference w:type="default" r:id="rId11"/>
      <w:pgSz w:w="11906" w:h="16838"/>
      <w:pgMar w:top="709" w:right="1134" w:bottom="709"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EF" w:rsidRDefault="00FD6FEF">
      <w:pPr>
        <w:spacing w:after="0" w:line="240" w:lineRule="auto"/>
      </w:pPr>
      <w:r>
        <w:separator/>
      </w:r>
    </w:p>
  </w:endnote>
  <w:endnote w:type="continuationSeparator" w:id="0">
    <w:p w:rsidR="00FD6FEF" w:rsidRDefault="00F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3C" w:rsidRDefault="00A61C94" w:rsidP="0095433C">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5433C" w:rsidRDefault="0095433C" w:rsidP="0095433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3C" w:rsidRDefault="0095433C" w:rsidP="0095433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EF" w:rsidRDefault="00FD6FEF">
      <w:pPr>
        <w:spacing w:after="0" w:line="240" w:lineRule="auto"/>
      </w:pPr>
      <w:r>
        <w:separator/>
      </w:r>
    </w:p>
  </w:footnote>
  <w:footnote w:type="continuationSeparator" w:id="0">
    <w:p w:rsidR="00FD6FEF" w:rsidRDefault="00F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3C" w:rsidRDefault="00A61C94">
    <w:r>
      <w:rPr>
        <w:noProof/>
        <w:lang w:val="uk-UA" w:eastAsia="uk-UA"/>
      </w:rPr>
      <mc:AlternateContent>
        <mc:Choice Requires="wps">
          <w:drawing>
            <wp:anchor distT="152400" distB="152400" distL="152400" distR="152400" simplePos="0" relativeHeight="251659264" behindDoc="1" locked="0" layoutInCell="1" allowOverlap="1" wp14:anchorId="62566C66" wp14:editId="28897992">
              <wp:simplePos x="0" y="0"/>
              <wp:positionH relativeFrom="page">
                <wp:posOffset>491490</wp:posOffset>
              </wp:positionH>
              <wp:positionV relativeFrom="page">
                <wp:posOffset>1935480</wp:posOffset>
              </wp:positionV>
              <wp:extent cx="6158230" cy="1079500"/>
              <wp:effectExtent l="0" t="0" r="0" b="63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079500"/>
                      </a:xfrm>
                      <a:prstGeom prst="rect">
                        <a:avLst/>
                      </a:prstGeom>
                      <a:solidFill>
                        <a:srgbClr val="BFBFBF">
                          <a:alpha val="3880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6" style="position:absolute;margin-left:38.7pt;margin-top:152.4pt;width:484.9pt;height:8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" fillcolor="#bfbfbf" stroked="f" strokeweight="1pt">
              <v:fill opacity="25443f"/>
              <v:stroke miterlimit="4"/>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22302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spacing w:val="11"/>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11"/>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11"/>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spacing w:val="-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pacing w:val="-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pacing w:val="-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17"/>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singleLevel"/>
    <w:tmpl w:val="00000008"/>
    <w:name w:val="WW8Num8"/>
    <w:lvl w:ilvl="0">
      <w:start w:val="2"/>
      <w:numFmt w:val="decimal"/>
      <w:lvlText w:val="7.%1."/>
      <w:lvlJc w:val="left"/>
      <w:pPr>
        <w:tabs>
          <w:tab w:val="num" w:pos="0"/>
        </w:tabs>
      </w:pPr>
      <w:rPr>
        <w:rFonts w:ascii="Times New Roman" w:hAnsi="Times New Roman" w:cs="Times New Roman"/>
      </w:rPr>
    </w:lvl>
  </w:abstractNum>
  <w:abstractNum w:abstractNumId="9">
    <w:nsid w:val="00000009"/>
    <w:multiLevelType w:val="singleLevel"/>
    <w:tmpl w:val="00000009"/>
    <w:name w:val="WW8Num9"/>
    <w:lvl w:ilvl="0">
      <w:start w:val="1"/>
      <w:numFmt w:val="decimal"/>
      <w:lvlText w:val="8.%1."/>
      <w:lvlJc w:val="left"/>
      <w:pPr>
        <w:tabs>
          <w:tab w:val="num" w:pos="0"/>
        </w:tabs>
      </w:pPr>
      <w:rPr>
        <w:rFonts w:ascii="Times New Roman" w:hAnsi="Times New Roman" w:cs="Times New Roman"/>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Wingdings" w:hAnsi="Wingdings"/>
        <w:i w:val="0"/>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i w:val="0"/>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i w:val="0"/>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3">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nsid w:val="0000000E"/>
    <w:multiLevelType w:val="multilevel"/>
    <w:tmpl w:val="0000000E"/>
    <w:name w:val="WW8Num14"/>
    <w:lvl w:ilvl="0">
      <w:start w:val="9"/>
      <w:numFmt w:val="decimal"/>
      <w:lvlText w:val="%1."/>
      <w:lvlJc w:val="left"/>
      <w:pPr>
        <w:tabs>
          <w:tab w:val="num" w:pos="360"/>
        </w:tabs>
        <w:ind w:left="360" w:hanging="360"/>
      </w:pPr>
      <w:rPr>
        <w:rFonts w:ascii="Times New Roman" w:hAnsi="Times New Roman" w:cs="Times New Roman"/>
      </w:rPr>
    </w:lvl>
    <w:lvl w:ilvl="1">
      <w:start w:val="5"/>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abstractNum w:abstractNumId="1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7">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8">
    <w:nsid w:val="15286595"/>
    <w:multiLevelType w:val="hybridMultilevel"/>
    <w:tmpl w:val="A97812B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1C5C339D"/>
    <w:multiLevelType w:val="hybridMultilevel"/>
    <w:tmpl w:val="86864DB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20FD34D6"/>
    <w:multiLevelType w:val="hybridMultilevel"/>
    <w:tmpl w:val="50BCBDBE"/>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nsid w:val="2164288C"/>
    <w:multiLevelType w:val="hybridMultilevel"/>
    <w:tmpl w:val="EE5CF358"/>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24342AC2"/>
    <w:multiLevelType w:val="hybridMultilevel"/>
    <w:tmpl w:val="D11E09D2"/>
    <w:lvl w:ilvl="0" w:tplc="04190001">
      <w:start w:val="1"/>
      <w:numFmt w:val="bullet"/>
      <w:lvlText w:val=""/>
      <w:lvlJc w:val="left"/>
      <w:pPr>
        <w:ind w:left="5106" w:hanging="360"/>
      </w:pPr>
      <w:rPr>
        <w:rFonts w:ascii="Symbol" w:hAnsi="Symbol" w:hint="default"/>
      </w:rPr>
    </w:lvl>
    <w:lvl w:ilvl="1" w:tplc="04190003" w:tentative="1">
      <w:start w:val="1"/>
      <w:numFmt w:val="bullet"/>
      <w:lvlText w:val="o"/>
      <w:lvlJc w:val="left"/>
      <w:pPr>
        <w:ind w:left="5826" w:hanging="360"/>
      </w:pPr>
      <w:rPr>
        <w:rFonts w:ascii="Courier New" w:hAnsi="Courier New" w:hint="default"/>
      </w:rPr>
    </w:lvl>
    <w:lvl w:ilvl="2" w:tplc="04190005" w:tentative="1">
      <w:start w:val="1"/>
      <w:numFmt w:val="bullet"/>
      <w:lvlText w:val=""/>
      <w:lvlJc w:val="left"/>
      <w:pPr>
        <w:ind w:left="6546" w:hanging="360"/>
      </w:pPr>
      <w:rPr>
        <w:rFonts w:ascii="Wingdings" w:hAnsi="Wingdings" w:hint="default"/>
      </w:rPr>
    </w:lvl>
    <w:lvl w:ilvl="3" w:tplc="04190001" w:tentative="1">
      <w:start w:val="1"/>
      <w:numFmt w:val="bullet"/>
      <w:lvlText w:val=""/>
      <w:lvlJc w:val="left"/>
      <w:pPr>
        <w:ind w:left="7266" w:hanging="360"/>
      </w:pPr>
      <w:rPr>
        <w:rFonts w:ascii="Symbol" w:hAnsi="Symbol" w:hint="default"/>
      </w:rPr>
    </w:lvl>
    <w:lvl w:ilvl="4" w:tplc="04190003" w:tentative="1">
      <w:start w:val="1"/>
      <w:numFmt w:val="bullet"/>
      <w:lvlText w:val="o"/>
      <w:lvlJc w:val="left"/>
      <w:pPr>
        <w:ind w:left="7986" w:hanging="360"/>
      </w:pPr>
      <w:rPr>
        <w:rFonts w:ascii="Courier New" w:hAnsi="Courier New" w:hint="default"/>
      </w:rPr>
    </w:lvl>
    <w:lvl w:ilvl="5" w:tplc="04190005" w:tentative="1">
      <w:start w:val="1"/>
      <w:numFmt w:val="bullet"/>
      <w:lvlText w:val=""/>
      <w:lvlJc w:val="left"/>
      <w:pPr>
        <w:ind w:left="8706" w:hanging="360"/>
      </w:pPr>
      <w:rPr>
        <w:rFonts w:ascii="Wingdings" w:hAnsi="Wingdings" w:hint="default"/>
      </w:rPr>
    </w:lvl>
    <w:lvl w:ilvl="6" w:tplc="04190001" w:tentative="1">
      <w:start w:val="1"/>
      <w:numFmt w:val="bullet"/>
      <w:lvlText w:val=""/>
      <w:lvlJc w:val="left"/>
      <w:pPr>
        <w:ind w:left="9426" w:hanging="360"/>
      </w:pPr>
      <w:rPr>
        <w:rFonts w:ascii="Symbol" w:hAnsi="Symbol" w:hint="default"/>
      </w:rPr>
    </w:lvl>
    <w:lvl w:ilvl="7" w:tplc="04190003" w:tentative="1">
      <w:start w:val="1"/>
      <w:numFmt w:val="bullet"/>
      <w:lvlText w:val="o"/>
      <w:lvlJc w:val="left"/>
      <w:pPr>
        <w:ind w:left="10146" w:hanging="360"/>
      </w:pPr>
      <w:rPr>
        <w:rFonts w:ascii="Courier New" w:hAnsi="Courier New" w:hint="default"/>
      </w:rPr>
    </w:lvl>
    <w:lvl w:ilvl="8" w:tplc="04190005" w:tentative="1">
      <w:start w:val="1"/>
      <w:numFmt w:val="bullet"/>
      <w:lvlText w:val=""/>
      <w:lvlJc w:val="left"/>
      <w:pPr>
        <w:ind w:left="10866" w:hanging="360"/>
      </w:pPr>
      <w:rPr>
        <w:rFonts w:ascii="Wingdings" w:hAnsi="Wingdings" w:hint="default"/>
      </w:rPr>
    </w:lvl>
  </w:abstractNum>
  <w:abstractNum w:abstractNumId="23">
    <w:nsid w:val="29D21B35"/>
    <w:multiLevelType w:val="multilevel"/>
    <w:tmpl w:val="0E0895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AFE03A8"/>
    <w:multiLevelType w:val="hybridMultilevel"/>
    <w:tmpl w:val="025A84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26">
    <w:nsid w:val="3A0C2C82"/>
    <w:multiLevelType w:val="hybridMultilevel"/>
    <w:tmpl w:val="461E73E2"/>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nsid w:val="43F0090D"/>
    <w:multiLevelType w:val="hybridMultilevel"/>
    <w:tmpl w:val="60C875AA"/>
    <w:lvl w:ilvl="0" w:tplc="04220005">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28">
    <w:nsid w:val="4BC32E97"/>
    <w:multiLevelType w:val="hybridMultilevel"/>
    <w:tmpl w:val="3E583730"/>
    <w:lvl w:ilvl="0" w:tplc="A1AA86BC">
      <w:start w:val="1"/>
      <w:numFmt w:val="decimal"/>
      <w:lvlText w:val="%1."/>
      <w:lvlJc w:val="left"/>
      <w:pPr>
        <w:ind w:left="502" w:hanging="360"/>
      </w:pPr>
      <w:rPr>
        <w:rFonts w:cs="Times New Roman" w:hint="default"/>
      </w:rPr>
    </w:lvl>
    <w:lvl w:ilvl="1" w:tplc="04220019" w:tentative="1">
      <w:start w:val="1"/>
      <w:numFmt w:val="lowerLetter"/>
      <w:lvlText w:val="%2."/>
      <w:lvlJc w:val="left"/>
      <w:pPr>
        <w:ind w:left="1410" w:hanging="360"/>
      </w:pPr>
      <w:rPr>
        <w:rFonts w:cs="Times New Roman"/>
      </w:rPr>
    </w:lvl>
    <w:lvl w:ilvl="2" w:tplc="0422001B" w:tentative="1">
      <w:start w:val="1"/>
      <w:numFmt w:val="lowerRoman"/>
      <w:lvlText w:val="%3."/>
      <w:lvlJc w:val="right"/>
      <w:pPr>
        <w:ind w:left="2130" w:hanging="180"/>
      </w:pPr>
      <w:rPr>
        <w:rFonts w:cs="Times New Roman"/>
      </w:rPr>
    </w:lvl>
    <w:lvl w:ilvl="3" w:tplc="0422000F" w:tentative="1">
      <w:start w:val="1"/>
      <w:numFmt w:val="decimal"/>
      <w:lvlText w:val="%4."/>
      <w:lvlJc w:val="left"/>
      <w:pPr>
        <w:ind w:left="2850" w:hanging="360"/>
      </w:pPr>
      <w:rPr>
        <w:rFonts w:cs="Times New Roman"/>
      </w:rPr>
    </w:lvl>
    <w:lvl w:ilvl="4" w:tplc="04220019" w:tentative="1">
      <w:start w:val="1"/>
      <w:numFmt w:val="lowerLetter"/>
      <w:lvlText w:val="%5."/>
      <w:lvlJc w:val="left"/>
      <w:pPr>
        <w:ind w:left="3570" w:hanging="360"/>
      </w:pPr>
      <w:rPr>
        <w:rFonts w:cs="Times New Roman"/>
      </w:rPr>
    </w:lvl>
    <w:lvl w:ilvl="5" w:tplc="0422001B" w:tentative="1">
      <w:start w:val="1"/>
      <w:numFmt w:val="lowerRoman"/>
      <w:lvlText w:val="%6."/>
      <w:lvlJc w:val="right"/>
      <w:pPr>
        <w:ind w:left="4290" w:hanging="180"/>
      </w:pPr>
      <w:rPr>
        <w:rFonts w:cs="Times New Roman"/>
      </w:rPr>
    </w:lvl>
    <w:lvl w:ilvl="6" w:tplc="0422000F" w:tentative="1">
      <w:start w:val="1"/>
      <w:numFmt w:val="decimal"/>
      <w:lvlText w:val="%7."/>
      <w:lvlJc w:val="left"/>
      <w:pPr>
        <w:ind w:left="5010" w:hanging="360"/>
      </w:pPr>
      <w:rPr>
        <w:rFonts w:cs="Times New Roman"/>
      </w:rPr>
    </w:lvl>
    <w:lvl w:ilvl="7" w:tplc="04220019" w:tentative="1">
      <w:start w:val="1"/>
      <w:numFmt w:val="lowerLetter"/>
      <w:lvlText w:val="%8."/>
      <w:lvlJc w:val="left"/>
      <w:pPr>
        <w:ind w:left="5730" w:hanging="360"/>
      </w:pPr>
      <w:rPr>
        <w:rFonts w:cs="Times New Roman"/>
      </w:rPr>
    </w:lvl>
    <w:lvl w:ilvl="8" w:tplc="0422001B" w:tentative="1">
      <w:start w:val="1"/>
      <w:numFmt w:val="lowerRoman"/>
      <w:lvlText w:val="%9."/>
      <w:lvlJc w:val="right"/>
      <w:pPr>
        <w:ind w:left="6450" w:hanging="180"/>
      </w:pPr>
      <w:rPr>
        <w:rFonts w:cs="Times New Roman"/>
      </w:rPr>
    </w:lvl>
  </w:abstractNum>
  <w:abstractNum w:abstractNumId="29">
    <w:nsid w:val="4E6372DA"/>
    <w:multiLevelType w:val="hybridMultilevel"/>
    <w:tmpl w:val="55DE9E5C"/>
    <w:lvl w:ilvl="0" w:tplc="A57C08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C5AD7"/>
    <w:multiLevelType w:val="hybridMultilevel"/>
    <w:tmpl w:val="16DC626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1">
    <w:nsid w:val="5C33635E"/>
    <w:multiLevelType w:val="hybridMultilevel"/>
    <w:tmpl w:val="AC12BBBE"/>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5943C80"/>
    <w:multiLevelType w:val="hybridMultilevel"/>
    <w:tmpl w:val="7CFC5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70207D7"/>
    <w:multiLevelType w:val="multilevel"/>
    <w:tmpl w:val="FA68147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0442B9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684EEA9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7B6C643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321E1C2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A9E8A25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55E223C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F5D22ACA">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29C610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35">
    <w:nsid w:val="6D180D16"/>
    <w:multiLevelType w:val="hybridMultilevel"/>
    <w:tmpl w:val="7C86813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6DD26B3E"/>
    <w:multiLevelType w:val="hybridMultilevel"/>
    <w:tmpl w:val="5790BE8A"/>
    <w:lvl w:ilvl="0" w:tplc="34AAB6CC">
      <w:start w:val="12"/>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E340961"/>
    <w:multiLevelType w:val="hybridMultilevel"/>
    <w:tmpl w:val="0630D2E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75E80D13"/>
    <w:multiLevelType w:val="hybridMultilevel"/>
    <w:tmpl w:val="51D851D8"/>
    <w:lvl w:ilvl="0" w:tplc="4B0ED35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8C1F17"/>
    <w:multiLevelType w:val="multilevel"/>
    <w:tmpl w:val="F91C6192"/>
    <w:lvl w:ilvl="0">
      <w:start w:val="7"/>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0">
    <w:nsid w:val="79114FA1"/>
    <w:multiLevelType w:val="multilevel"/>
    <w:tmpl w:val="40E62C2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310F8F"/>
    <w:multiLevelType w:val="multilevel"/>
    <w:tmpl w:val="4D040E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B8B6839"/>
    <w:multiLevelType w:val="multilevel"/>
    <w:tmpl w:val="3258A620"/>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35"/>
  </w:num>
  <w:num w:numId="5">
    <w:abstractNumId w:val="26"/>
  </w:num>
  <w:num w:numId="6">
    <w:abstractNumId w:val="27"/>
  </w:num>
  <w:num w:numId="7">
    <w:abstractNumId w:val="30"/>
  </w:num>
  <w:num w:numId="8">
    <w:abstractNumId w:val="18"/>
  </w:num>
  <w:num w:numId="9">
    <w:abstractNumId w:val="3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2"/>
  </w:num>
  <w:num w:numId="15">
    <w:abstractNumId w:val="3"/>
  </w:num>
  <w:num w:numId="16">
    <w:abstractNumId w:val="4"/>
  </w:num>
  <w:num w:numId="17">
    <w:abstractNumId w:val="5"/>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40"/>
  </w:num>
  <w:num w:numId="27">
    <w:abstractNumId w:val="33"/>
  </w:num>
  <w:num w:numId="28">
    <w:abstractNumId w:val="39"/>
  </w:num>
  <w:num w:numId="29">
    <w:abstractNumId w:val="23"/>
  </w:num>
  <w:num w:numId="30">
    <w:abstractNumId w:val="41"/>
  </w:num>
  <w:num w:numId="31">
    <w:abstractNumId w:val="29"/>
  </w:num>
  <w:num w:numId="32">
    <w:abstractNumId w:val="22"/>
  </w:num>
  <w:num w:numId="33">
    <w:abstractNumId w:val="32"/>
  </w:num>
  <w:num w:numId="34">
    <w:abstractNumId w:val="19"/>
  </w:num>
  <w:num w:numId="35">
    <w:abstractNumId w:val="24"/>
  </w:num>
  <w:num w:numId="36">
    <w:abstractNumId w:val="17"/>
  </w:num>
  <w:num w:numId="37">
    <w:abstractNumId w:val="34"/>
  </w:num>
  <w:num w:numId="38">
    <w:abstractNumId w:val="25"/>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9">
    <w:abstractNumId w:val="1"/>
  </w:num>
  <w:num w:numId="40">
    <w:abstractNumId w:val="16"/>
  </w:num>
  <w:num w:numId="41">
    <w:abstractNumId w:val="6"/>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B4"/>
    <w:rsid w:val="00075156"/>
    <w:rsid w:val="000A4D7D"/>
    <w:rsid w:val="002F6426"/>
    <w:rsid w:val="004222BC"/>
    <w:rsid w:val="005511DE"/>
    <w:rsid w:val="005821B7"/>
    <w:rsid w:val="00642915"/>
    <w:rsid w:val="006551DB"/>
    <w:rsid w:val="007F2B51"/>
    <w:rsid w:val="007F7017"/>
    <w:rsid w:val="00804E91"/>
    <w:rsid w:val="008765B4"/>
    <w:rsid w:val="009023A4"/>
    <w:rsid w:val="009335EA"/>
    <w:rsid w:val="0095433C"/>
    <w:rsid w:val="009578D7"/>
    <w:rsid w:val="00965A6C"/>
    <w:rsid w:val="009E6474"/>
    <w:rsid w:val="009F67DE"/>
    <w:rsid w:val="00A166E4"/>
    <w:rsid w:val="00A51951"/>
    <w:rsid w:val="00A61C94"/>
    <w:rsid w:val="00A70835"/>
    <w:rsid w:val="00A755B5"/>
    <w:rsid w:val="00A90EA0"/>
    <w:rsid w:val="00C23A73"/>
    <w:rsid w:val="00C50D49"/>
    <w:rsid w:val="00CD6C81"/>
    <w:rsid w:val="00D142F9"/>
    <w:rsid w:val="00D1594C"/>
    <w:rsid w:val="00DD2698"/>
    <w:rsid w:val="00EE073D"/>
    <w:rsid w:val="00FA315B"/>
    <w:rsid w:val="00FD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1C94"/>
    <w:pPr>
      <w:keepNext/>
      <w:spacing w:after="0" w:line="240" w:lineRule="auto"/>
      <w:ind w:left="2832" w:firstLine="708"/>
      <w:outlineLvl w:val="0"/>
    </w:pPr>
    <w:rPr>
      <w:rFonts w:ascii="Times New Roman" w:eastAsia="Arial Unicode MS" w:hAnsi="Times New Roman"/>
      <w:b/>
      <w:bCs/>
      <w:sz w:val="24"/>
      <w:szCs w:val="24"/>
      <w:lang w:val="uk-UA"/>
    </w:rPr>
  </w:style>
  <w:style w:type="paragraph" w:styleId="2">
    <w:name w:val="heading 2"/>
    <w:basedOn w:val="a"/>
    <w:next w:val="a"/>
    <w:link w:val="20"/>
    <w:qFormat/>
    <w:rsid w:val="00A61C94"/>
    <w:pPr>
      <w:keepNext/>
      <w:spacing w:after="0" w:line="240" w:lineRule="auto"/>
      <w:ind w:left="708" w:firstLine="708"/>
      <w:outlineLvl w:val="1"/>
    </w:pPr>
    <w:rPr>
      <w:rFonts w:ascii="Times New Roman" w:eastAsia="Arial Unicode MS" w:hAnsi="Times New Roman"/>
      <w:b/>
      <w:bCs/>
      <w:sz w:val="24"/>
      <w:szCs w:val="24"/>
      <w:lang w:val="uk-UA"/>
    </w:rPr>
  </w:style>
  <w:style w:type="paragraph" w:styleId="4">
    <w:name w:val="heading 4"/>
    <w:basedOn w:val="a"/>
    <w:next w:val="a"/>
    <w:link w:val="40"/>
    <w:qFormat/>
    <w:rsid w:val="00A61C9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C94"/>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A61C94"/>
    <w:rPr>
      <w:rFonts w:ascii="Times New Roman" w:eastAsia="Arial Unicode MS" w:hAnsi="Times New Roman" w:cs="Times New Roman"/>
      <w:b/>
      <w:bCs/>
      <w:sz w:val="24"/>
      <w:szCs w:val="24"/>
      <w:lang w:val="uk-UA" w:eastAsia="ru-RU"/>
    </w:rPr>
  </w:style>
  <w:style w:type="character" w:customStyle="1" w:styleId="40">
    <w:name w:val="Заголовок 4 Знак"/>
    <w:basedOn w:val="a0"/>
    <w:link w:val="4"/>
    <w:rsid w:val="00A61C94"/>
    <w:rPr>
      <w:rFonts w:ascii="Times New Roman" w:eastAsia="Times New Roman" w:hAnsi="Times New Roman" w:cs="Times New Roman"/>
      <w:b/>
      <w:bCs/>
      <w:sz w:val="28"/>
      <w:szCs w:val="28"/>
      <w:lang w:eastAsia="ru-RU"/>
    </w:rPr>
  </w:style>
  <w:style w:type="paragraph" w:styleId="HTML">
    <w:name w:val="HTML Preformatted"/>
    <w:basedOn w:val="a"/>
    <w:link w:val="HTML0"/>
    <w:rsid w:val="00A6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61C94"/>
    <w:rPr>
      <w:rFonts w:ascii="Courier New" w:eastAsia="Times New Roman" w:hAnsi="Courier New" w:cs="Courier New"/>
      <w:sz w:val="20"/>
      <w:szCs w:val="20"/>
      <w:lang w:eastAsia="ru-RU"/>
    </w:rPr>
  </w:style>
  <w:style w:type="paragraph" w:customStyle="1" w:styleId="21">
    <w:name w:val="Цитата 21"/>
    <w:basedOn w:val="a"/>
    <w:next w:val="a"/>
    <w:link w:val="QuoteChar"/>
    <w:rsid w:val="00A61C94"/>
    <w:pPr>
      <w:spacing w:before="200" w:after="160"/>
      <w:ind w:left="864" w:right="864"/>
      <w:jc w:val="center"/>
    </w:pPr>
    <w:rPr>
      <w:i/>
      <w:iCs/>
      <w:color w:val="404040"/>
      <w:lang w:val="uk-UA" w:eastAsia="en-US"/>
    </w:rPr>
  </w:style>
  <w:style w:type="character" w:customStyle="1" w:styleId="QuoteChar">
    <w:name w:val="Quote Char"/>
    <w:basedOn w:val="a0"/>
    <w:link w:val="21"/>
    <w:locked/>
    <w:rsid w:val="00A61C94"/>
    <w:rPr>
      <w:rFonts w:ascii="Calibri" w:eastAsia="Times New Roman" w:hAnsi="Calibri" w:cs="Times New Roman"/>
      <w:i/>
      <w:iCs/>
      <w:color w:val="404040"/>
      <w:lang w:val="uk-UA"/>
    </w:rPr>
  </w:style>
  <w:style w:type="paragraph" w:styleId="a3">
    <w:name w:val="Balloon Text"/>
    <w:basedOn w:val="a"/>
    <w:link w:val="a4"/>
    <w:semiHidden/>
    <w:rsid w:val="00A61C94"/>
    <w:pPr>
      <w:spacing w:after="0" w:line="240" w:lineRule="auto"/>
    </w:pPr>
    <w:rPr>
      <w:rFonts w:ascii="Segoe UI" w:hAnsi="Segoe UI" w:cs="Segoe UI"/>
      <w:sz w:val="18"/>
      <w:szCs w:val="18"/>
      <w:lang w:eastAsia="en-US"/>
    </w:rPr>
  </w:style>
  <w:style w:type="character" w:customStyle="1" w:styleId="a4">
    <w:name w:val="Текст выноски Знак"/>
    <w:basedOn w:val="a0"/>
    <w:link w:val="a3"/>
    <w:semiHidden/>
    <w:rsid w:val="00A61C94"/>
    <w:rPr>
      <w:rFonts w:ascii="Segoe UI" w:eastAsia="Times New Roman" w:hAnsi="Segoe UI" w:cs="Segoe UI"/>
      <w:sz w:val="18"/>
      <w:szCs w:val="18"/>
    </w:rPr>
  </w:style>
  <w:style w:type="paragraph" w:styleId="a5">
    <w:name w:val="Normal (Web)"/>
    <w:aliases w:val="Обычный (Web)1"/>
    <w:basedOn w:val="a"/>
    <w:link w:val="a6"/>
    <w:rsid w:val="00A61C94"/>
    <w:pPr>
      <w:spacing w:before="100" w:beforeAutospacing="1" w:after="100" w:afterAutospacing="1" w:line="240" w:lineRule="auto"/>
    </w:pPr>
    <w:rPr>
      <w:rFonts w:ascii="Times New Roman" w:hAnsi="Times New Roman"/>
      <w:sz w:val="24"/>
      <w:szCs w:val="24"/>
      <w:lang w:val="uk-UA" w:eastAsia="uk-UA"/>
    </w:rPr>
  </w:style>
  <w:style w:type="character" w:customStyle="1" w:styleId="a6">
    <w:name w:val="Обычный (веб) Знак"/>
    <w:aliases w:val="Обычный (Web)1 Знак"/>
    <w:link w:val="a5"/>
    <w:locked/>
    <w:rsid w:val="00A61C94"/>
    <w:rPr>
      <w:rFonts w:ascii="Times New Roman" w:eastAsia="Times New Roman" w:hAnsi="Times New Roman" w:cs="Times New Roman"/>
      <w:sz w:val="24"/>
      <w:szCs w:val="24"/>
      <w:lang w:val="uk-UA" w:eastAsia="uk-UA"/>
    </w:rPr>
  </w:style>
  <w:style w:type="paragraph" w:styleId="22">
    <w:name w:val="Body Text Indent 2"/>
    <w:basedOn w:val="a"/>
    <w:link w:val="23"/>
    <w:rsid w:val="00A61C94"/>
    <w:pPr>
      <w:spacing w:after="0" w:line="240" w:lineRule="auto"/>
      <w:ind w:left="300"/>
    </w:pPr>
    <w:rPr>
      <w:rFonts w:ascii="Times New Roman" w:hAnsi="Times New Roman"/>
      <w:sz w:val="24"/>
      <w:szCs w:val="24"/>
    </w:rPr>
  </w:style>
  <w:style w:type="character" w:customStyle="1" w:styleId="23">
    <w:name w:val="Основной текст с отступом 2 Знак"/>
    <w:basedOn w:val="a0"/>
    <w:link w:val="22"/>
    <w:rsid w:val="00A61C94"/>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8"/>
    <w:rsid w:val="00A61C94"/>
    <w:pPr>
      <w:spacing w:after="120" w:line="240" w:lineRule="auto"/>
    </w:pPr>
    <w:rPr>
      <w:rFonts w:ascii="Times New Roman" w:hAnsi="Times New Roman"/>
      <w:sz w:val="24"/>
      <w:szCs w:val="24"/>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7"/>
    <w:rsid w:val="00A61C94"/>
    <w:rPr>
      <w:rFonts w:ascii="Times New Roman" w:eastAsia="Times New Roman" w:hAnsi="Times New Roman" w:cs="Times New Roman"/>
      <w:sz w:val="24"/>
      <w:szCs w:val="24"/>
      <w:lang w:eastAsia="ru-RU"/>
    </w:rPr>
  </w:style>
  <w:style w:type="paragraph" w:styleId="24">
    <w:name w:val="Body Text 2"/>
    <w:basedOn w:val="a"/>
    <w:link w:val="25"/>
    <w:semiHidden/>
    <w:rsid w:val="00A61C94"/>
    <w:pPr>
      <w:spacing w:after="120" w:line="480" w:lineRule="auto"/>
    </w:pPr>
  </w:style>
  <w:style w:type="character" w:customStyle="1" w:styleId="25">
    <w:name w:val="Основной текст 2 Знак"/>
    <w:basedOn w:val="a0"/>
    <w:link w:val="24"/>
    <w:semiHidden/>
    <w:rsid w:val="00A61C94"/>
    <w:rPr>
      <w:rFonts w:ascii="Calibri" w:eastAsia="Times New Roman" w:hAnsi="Calibri" w:cs="Times New Roman"/>
      <w:lang w:eastAsia="ru-RU"/>
    </w:rPr>
  </w:style>
  <w:style w:type="paragraph" w:styleId="a9">
    <w:name w:val="Body Text Indent"/>
    <w:basedOn w:val="a"/>
    <w:link w:val="aa"/>
    <w:semiHidden/>
    <w:rsid w:val="00A61C94"/>
    <w:pPr>
      <w:spacing w:after="120"/>
      <w:ind w:left="283"/>
    </w:pPr>
  </w:style>
  <w:style w:type="character" w:customStyle="1" w:styleId="aa">
    <w:name w:val="Основной текст с отступом Знак"/>
    <w:basedOn w:val="a0"/>
    <w:link w:val="a9"/>
    <w:semiHidden/>
    <w:rsid w:val="00A61C94"/>
    <w:rPr>
      <w:rFonts w:ascii="Calibri" w:eastAsia="Times New Roman" w:hAnsi="Calibri" w:cs="Times New Roman"/>
      <w:lang w:eastAsia="ru-RU"/>
    </w:rPr>
  </w:style>
  <w:style w:type="paragraph" w:styleId="ab">
    <w:name w:val="Plain Text"/>
    <w:aliases w:val="Текст Знак1,Текст Знак Знак,Знак,Знак Знак Знак Знак Знак,Знак Знак Знак,Текст Знак2 Знак,Текст Знак1 Знак Знак,Текст Знак Знак1,Текст Знак2 Знак Знак,Текст Знак1 Знак Знак Знак,Текст Знак2 Знак1 Знак,Текст Знак3 Знак"/>
    <w:basedOn w:val="a"/>
    <w:link w:val="ac"/>
    <w:rsid w:val="00A61C94"/>
    <w:pPr>
      <w:spacing w:after="0" w:line="240" w:lineRule="auto"/>
    </w:pPr>
    <w:rPr>
      <w:rFonts w:ascii="Courier New" w:hAnsi="Courier New"/>
      <w:sz w:val="20"/>
      <w:szCs w:val="20"/>
    </w:rPr>
  </w:style>
  <w:style w:type="character" w:customStyle="1" w:styleId="ac">
    <w:name w:val="Текст Знак"/>
    <w:aliases w:val="Текст Знак1 Знак,Текст Знак Знак Знак,Знак Знак,Знак Знак Знак Знак Знак Знак,Знак Знак Знак Знак,Текст Знак2 Знак Знак1,Текст Знак1 Знак Знак Знак1,Текст Знак Знак1 Знак,Текст Знак2 Знак Знак Знак,Текст Знак1 Знак Знак Знак Знак"/>
    <w:basedOn w:val="a0"/>
    <w:link w:val="ab"/>
    <w:rsid w:val="00A61C94"/>
    <w:rPr>
      <w:rFonts w:ascii="Courier New" w:eastAsia="Times New Roman" w:hAnsi="Courier New" w:cs="Times New Roman"/>
      <w:sz w:val="20"/>
      <w:szCs w:val="20"/>
      <w:lang w:eastAsia="ru-RU"/>
    </w:rPr>
  </w:style>
  <w:style w:type="paragraph" w:styleId="3">
    <w:name w:val="Body Text 3"/>
    <w:basedOn w:val="a"/>
    <w:link w:val="30"/>
    <w:rsid w:val="00A61C94"/>
    <w:pPr>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rsid w:val="00A61C94"/>
    <w:rPr>
      <w:rFonts w:ascii="Times New Roman" w:eastAsia="Times New Roman" w:hAnsi="Times New Roman" w:cs="Times New Roman"/>
      <w:sz w:val="16"/>
      <w:szCs w:val="16"/>
    </w:rPr>
  </w:style>
  <w:style w:type="paragraph" w:customStyle="1" w:styleId="ad">
    <w:name w:val="Документ"/>
    <w:basedOn w:val="a"/>
    <w:link w:val="ae"/>
    <w:rsid w:val="00A61C94"/>
    <w:pPr>
      <w:spacing w:after="0" w:line="240" w:lineRule="auto"/>
      <w:ind w:firstLine="851"/>
      <w:jc w:val="both"/>
    </w:pPr>
    <w:rPr>
      <w:rFonts w:ascii="Times New Roman" w:hAnsi="Times New Roman"/>
      <w:sz w:val="28"/>
      <w:szCs w:val="20"/>
      <w:lang w:val="uk-UA" w:eastAsia="uk-UA"/>
    </w:rPr>
  </w:style>
  <w:style w:type="character" w:customStyle="1" w:styleId="ae">
    <w:name w:val="Документ Знак"/>
    <w:link w:val="ad"/>
    <w:locked/>
    <w:rsid w:val="00A61C94"/>
    <w:rPr>
      <w:rFonts w:ascii="Times New Roman" w:eastAsia="Times New Roman" w:hAnsi="Times New Roman" w:cs="Times New Roman"/>
      <w:sz w:val="28"/>
      <w:szCs w:val="20"/>
      <w:lang w:val="uk-UA" w:eastAsia="uk-UA"/>
    </w:rPr>
  </w:style>
  <w:style w:type="paragraph" w:styleId="31">
    <w:name w:val="Body Text Indent 3"/>
    <w:basedOn w:val="a"/>
    <w:link w:val="32"/>
    <w:rsid w:val="00A61C94"/>
    <w:pPr>
      <w:spacing w:after="120" w:line="240" w:lineRule="auto"/>
      <w:ind w:left="283"/>
    </w:pPr>
    <w:rPr>
      <w:rFonts w:ascii="Times New Roman" w:hAnsi="Times New Roman"/>
      <w:sz w:val="16"/>
      <w:szCs w:val="16"/>
      <w:lang w:val="uk-UA"/>
    </w:rPr>
  </w:style>
  <w:style w:type="character" w:customStyle="1" w:styleId="32">
    <w:name w:val="Основной текст с отступом 3 Знак"/>
    <w:basedOn w:val="a0"/>
    <w:link w:val="31"/>
    <w:rsid w:val="00A61C94"/>
    <w:rPr>
      <w:rFonts w:ascii="Times New Roman" w:eastAsia="Times New Roman" w:hAnsi="Times New Roman" w:cs="Times New Roman"/>
      <w:sz w:val="16"/>
      <w:szCs w:val="16"/>
      <w:lang w:val="uk-UA" w:eastAsia="ru-RU"/>
    </w:rPr>
  </w:style>
  <w:style w:type="paragraph" w:styleId="af">
    <w:name w:val="footer"/>
    <w:basedOn w:val="a"/>
    <w:link w:val="af0"/>
    <w:rsid w:val="00A61C94"/>
    <w:pPr>
      <w:widowControl w:val="0"/>
      <w:tabs>
        <w:tab w:val="center" w:pos="4677"/>
        <w:tab w:val="right" w:pos="9355"/>
      </w:tabs>
      <w:suppressAutoHyphens/>
      <w:spacing w:after="0" w:line="240" w:lineRule="auto"/>
    </w:pPr>
    <w:rPr>
      <w:rFonts w:ascii="Arial" w:hAnsi="Arial" w:cs="Arial"/>
      <w:sz w:val="24"/>
      <w:szCs w:val="24"/>
      <w:lang w:eastAsia="ar-SA"/>
    </w:rPr>
  </w:style>
  <w:style w:type="character" w:customStyle="1" w:styleId="af0">
    <w:name w:val="Нижний колонтитул Знак"/>
    <w:basedOn w:val="a0"/>
    <w:link w:val="af"/>
    <w:rsid w:val="00A61C94"/>
    <w:rPr>
      <w:rFonts w:ascii="Arial" w:eastAsia="Times New Roman" w:hAnsi="Arial" w:cs="Arial"/>
      <w:sz w:val="24"/>
      <w:szCs w:val="24"/>
      <w:lang w:eastAsia="ar-SA"/>
    </w:rPr>
  </w:style>
  <w:style w:type="paragraph" w:styleId="af1">
    <w:name w:val="header"/>
    <w:basedOn w:val="a"/>
    <w:link w:val="af2"/>
    <w:rsid w:val="00A61C94"/>
    <w:pPr>
      <w:widowControl w:val="0"/>
      <w:suppressLineNumbers/>
      <w:tabs>
        <w:tab w:val="center" w:pos="4819"/>
        <w:tab w:val="right" w:pos="9638"/>
      </w:tabs>
      <w:suppressAutoHyphens/>
      <w:spacing w:after="0" w:line="240" w:lineRule="auto"/>
    </w:pPr>
    <w:rPr>
      <w:rFonts w:ascii="Arial" w:hAnsi="Arial" w:cs="Arial"/>
      <w:sz w:val="24"/>
      <w:szCs w:val="24"/>
      <w:lang w:eastAsia="ar-SA"/>
    </w:rPr>
  </w:style>
  <w:style w:type="character" w:customStyle="1" w:styleId="af2">
    <w:name w:val="Верхний колонтитул Знак"/>
    <w:basedOn w:val="a0"/>
    <w:link w:val="af1"/>
    <w:rsid w:val="00A61C94"/>
    <w:rPr>
      <w:rFonts w:ascii="Arial" w:eastAsia="Times New Roman" w:hAnsi="Arial" w:cs="Arial"/>
      <w:sz w:val="24"/>
      <w:szCs w:val="24"/>
      <w:lang w:eastAsia="ar-SA"/>
    </w:rPr>
  </w:style>
  <w:style w:type="character" w:styleId="af3">
    <w:name w:val="Strong"/>
    <w:basedOn w:val="a0"/>
    <w:qFormat/>
    <w:rsid w:val="00A61C94"/>
    <w:rPr>
      <w:rFonts w:cs="Times New Roman"/>
      <w:b/>
      <w:bCs/>
    </w:rPr>
  </w:style>
  <w:style w:type="paragraph" w:customStyle="1" w:styleId="11">
    <w:name w:val="Абзац списка1"/>
    <w:basedOn w:val="a"/>
    <w:rsid w:val="00A61C94"/>
    <w:pPr>
      <w:ind w:left="720"/>
      <w:contextualSpacing/>
    </w:pPr>
    <w:rPr>
      <w:lang w:val="uk-UA" w:eastAsia="uk-UA"/>
    </w:rPr>
  </w:style>
  <w:style w:type="paragraph" w:customStyle="1" w:styleId="rvps2">
    <w:name w:val="rvps2"/>
    <w:basedOn w:val="a"/>
    <w:rsid w:val="00A61C94"/>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A61C94"/>
    <w:pPr>
      <w:spacing w:after="0" w:line="240" w:lineRule="auto"/>
    </w:pPr>
    <w:rPr>
      <w:rFonts w:ascii="Calibri" w:eastAsia="Times New Roman" w:hAnsi="Calibri" w:cs="Times New Roman"/>
      <w:lang w:eastAsia="ru-RU"/>
    </w:rPr>
  </w:style>
  <w:style w:type="character" w:styleId="af4">
    <w:name w:val="Emphasis"/>
    <w:basedOn w:val="a0"/>
    <w:qFormat/>
    <w:rsid w:val="00A61C94"/>
    <w:rPr>
      <w:rFonts w:cs="Times New Roman"/>
      <w:i/>
      <w:iCs/>
    </w:rPr>
  </w:style>
  <w:style w:type="paragraph" w:customStyle="1" w:styleId="110">
    <w:name w:val="Без интервала11"/>
    <w:rsid w:val="00A61C94"/>
    <w:pPr>
      <w:spacing w:after="0" w:line="240" w:lineRule="auto"/>
    </w:pPr>
    <w:rPr>
      <w:rFonts w:ascii="Times New Roman" w:eastAsia="Times New Roman" w:hAnsi="Times New Roman" w:cs="Times New Roman"/>
      <w:sz w:val="20"/>
      <w:szCs w:val="20"/>
      <w:lang w:val="uk-UA" w:eastAsia="uk-UA"/>
    </w:rPr>
  </w:style>
  <w:style w:type="paragraph" w:customStyle="1" w:styleId="Style9">
    <w:name w:val="Style9"/>
    <w:basedOn w:val="a"/>
    <w:rsid w:val="00A61C94"/>
    <w:pPr>
      <w:widowControl w:val="0"/>
      <w:autoSpaceDE w:val="0"/>
      <w:autoSpaceDN w:val="0"/>
      <w:adjustRightInd w:val="0"/>
      <w:spacing w:after="0" w:line="240" w:lineRule="exact"/>
      <w:ind w:firstLine="293"/>
      <w:jc w:val="both"/>
    </w:pPr>
    <w:rPr>
      <w:rFonts w:ascii="Trebuchet MS" w:hAnsi="Trebuchet MS"/>
      <w:sz w:val="24"/>
      <w:szCs w:val="24"/>
      <w:lang w:val="uk-UA" w:eastAsia="uk-UA"/>
    </w:rPr>
  </w:style>
  <w:style w:type="character" w:customStyle="1" w:styleId="FontStyle24">
    <w:name w:val="Font Style24"/>
    <w:basedOn w:val="a0"/>
    <w:rsid w:val="00A61C94"/>
    <w:rPr>
      <w:rFonts w:ascii="Garamond" w:hAnsi="Garamond" w:cs="Garamond"/>
      <w:b/>
      <w:bCs/>
      <w:sz w:val="22"/>
      <w:szCs w:val="22"/>
    </w:rPr>
  </w:style>
  <w:style w:type="character" w:customStyle="1" w:styleId="apple-converted-space">
    <w:name w:val="apple-converted-space"/>
    <w:basedOn w:val="a0"/>
    <w:rsid w:val="00A61C94"/>
    <w:rPr>
      <w:rFonts w:cs="Times New Roman"/>
    </w:rPr>
  </w:style>
  <w:style w:type="paragraph" w:customStyle="1" w:styleId="bodytext">
    <w:name w:val="bodytext"/>
    <w:basedOn w:val="a"/>
    <w:rsid w:val="00A61C94"/>
    <w:pPr>
      <w:spacing w:before="100" w:beforeAutospacing="1" w:after="100" w:afterAutospacing="1" w:line="240" w:lineRule="auto"/>
    </w:pPr>
    <w:rPr>
      <w:rFonts w:ascii="Times New Roman" w:hAnsi="Times New Roman"/>
      <w:sz w:val="24"/>
      <w:szCs w:val="24"/>
    </w:rPr>
  </w:style>
  <w:style w:type="character" w:customStyle="1" w:styleId="internalnote">
    <w:name w:val="internalnote"/>
    <w:basedOn w:val="a0"/>
    <w:rsid w:val="00A61C94"/>
    <w:rPr>
      <w:rFonts w:cs="Times New Roman"/>
    </w:rPr>
  </w:style>
  <w:style w:type="paragraph" w:customStyle="1" w:styleId="newsp">
    <w:name w:val="news_p"/>
    <w:basedOn w:val="a"/>
    <w:rsid w:val="00A61C94"/>
    <w:pPr>
      <w:spacing w:before="100" w:beforeAutospacing="1" w:after="100" w:afterAutospacing="1" w:line="240" w:lineRule="auto"/>
    </w:pPr>
    <w:rPr>
      <w:rFonts w:ascii="Times New Roman" w:hAnsi="Times New Roman"/>
      <w:sz w:val="24"/>
      <w:szCs w:val="24"/>
    </w:rPr>
  </w:style>
  <w:style w:type="character" w:styleId="af5">
    <w:name w:val="Hyperlink"/>
    <w:basedOn w:val="a0"/>
    <w:semiHidden/>
    <w:rsid w:val="00A61C94"/>
    <w:rPr>
      <w:rFonts w:cs="Times New Roman"/>
      <w:color w:val="0000FF"/>
      <w:u w:val="single"/>
    </w:rPr>
  </w:style>
  <w:style w:type="paragraph" w:customStyle="1" w:styleId="StyleZakonu">
    <w:name w:val="StyleZakonu"/>
    <w:basedOn w:val="a"/>
    <w:rsid w:val="00A61C94"/>
    <w:pPr>
      <w:spacing w:after="60" w:line="220" w:lineRule="exact"/>
      <w:ind w:firstLine="284"/>
      <w:jc w:val="both"/>
    </w:pPr>
    <w:rPr>
      <w:rFonts w:ascii="Times New Roman" w:hAnsi="Times New Roman"/>
      <w:sz w:val="20"/>
      <w:szCs w:val="20"/>
      <w:lang w:val="uk-UA"/>
    </w:rPr>
  </w:style>
  <w:style w:type="character" w:customStyle="1" w:styleId="hps">
    <w:name w:val="hps"/>
    <w:rsid w:val="00A61C94"/>
  </w:style>
  <w:style w:type="paragraph" w:styleId="af6">
    <w:name w:val="No Spacing"/>
    <w:qFormat/>
    <w:rsid w:val="00A61C94"/>
    <w:pPr>
      <w:spacing w:after="0" w:line="240" w:lineRule="auto"/>
    </w:pPr>
    <w:rPr>
      <w:rFonts w:ascii="Calibri" w:eastAsia="Calibri" w:hAnsi="Calibri" w:cs="Times New Roman"/>
      <w:lang w:val="uk-UA"/>
    </w:rPr>
  </w:style>
  <w:style w:type="character" w:customStyle="1" w:styleId="41">
    <w:name w:val="Знак Знак4"/>
    <w:rsid w:val="00A61C94"/>
    <w:rPr>
      <w:rFonts w:ascii="Cambria" w:eastAsia="Times New Roman" w:hAnsi="Cambria" w:cs="Times New Roman"/>
      <w:b/>
      <w:bCs/>
      <w:color w:val="365F91"/>
      <w:sz w:val="28"/>
      <w:szCs w:val="28"/>
      <w:lang w:val="uk-UA"/>
    </w:rPr>
  </w:style>
  <w:style w:type="paragraph" w:customStyle="1" w:styleId="111">
    <w:name w:val="Абзац списка11"/>
    <w:basedOn w:val="a"/>
    <w:qFormat/>
    <w:rsid w:val="00A61C94"/>
    <w:pPr>
      <w:spacing w:after="0"/>
      <w:ind w:left="720"/>
      <w:contextualSpacing/>
    </w:pPr>
    <w:rPr>
      <w:rFonts w:ascii="Arial" w:hAnsi="Arial" w:cs="Arial"/>
      <w:color w:val="000000"/>
    </w:rPr>
  </w:style>
  <w:style w:type="paragraph" w:customStyle="1" w:styleId="Default">
    <w:name w:val="Default"/>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val="en-US"/>
    </w:rPr>
  </w:style>
  <w:style w:type="paragraph" w:customStyle="1" w:styleId="TableStyle1">
    <w:name w:val="Table Style 1"/>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styleId="af7">
    <w:name w:val="List Paragraph"/>
    <w:basedOn w:val="a"/>
    <w:qFormat/>
    <w:rsid w:val="00A61C94"/>
    <w:pPr>
      <w:spacing w:after="0" w:line="240" w:lineRule="auto"/>
      <w:ind w:left="720"/>
      <w:contextualSpacing/>
    </w:pPr>
    <w:rPr>
      <w:rFonts w:eastAsia="Calibri"/>
      <w:sz w:val="24"/>
      <w:szCs w:val="24"/>
      <w:lang w:val="en-US" w:eastAsia="en-US"/>
    </w:rPr>
  </w:style>
  <w:style w:type="paragraph" w:customStyle="1" w:styleId="Normalny1">
    <w:name w:val="Normalny1"/>
    <w:rsid w:val="00A61C94"/>
    <w:pPr>
      <w:suppressAutoHyphens/>
      <w:spacing w:after="0" w:line="276" w:lineRule="auto"/>
    </w:pPr>
    <w:rPr>
      <w:rFonts w:ascii="Arial" w:eastAsia="Times New Roman" w:hAnsi="Arial" w:cs="Arial"/>
      <w:color w:val="000000"/>
      <w:lang w:val="pl-PL" w:eastAsia="zh-CN"/>
    </w:rPr>
  </w:style>
  <w:style w:type="character" w:customStyle="1" w:styleId="33">
    <w:name w:val="Знак Знак3"/>
    <w:rsid w:val="00A61C94"/>
    <w:rPr>
      <w:rFonts w:ascii="Times New Roman" w:eastAsia="Arial Unicode MS" w:hAnsi="Times New Roman"/>
      <w:sz w:val="24"/>
      <w:szCs w:val="24"/>
      <w:lang w:val="en-US" w:eastAsia="en-US"/>
    </w:rPr>
  </w:style>
  <w:style w:type="character" w:styleId="af8">
    <w:name w:val="page number"/>
    <w:basedOn w:val="a0"/>
    <w:rsid w:val="00A61C94"/>
  </w:style>
  <w:style w:type="paragraph" w:styleId="af9">
    <w:name w:val="annotation text"/>
    <w:basedOn w:val="a"/>
    <w:link w:val="afa"/>
    <w:semiHidden/>
    <w:unhideWhenUsed/>
    <w:rsid w:val="00A61C94"/>
    <w:rPr>
      <w:rFonts w:eastAsia="Calibri"/>
      <w:sz w:val="20"/>
      <w:szCs w:val="20"/>
      <w:lang w:val="x-none" w:eastAsia="en-US"/>
    </w:rPr>
  </w:style>
  <w:style w:type="character" w:customStyle="1" w:styleId="afa">
    <w:name w:val="Текст примечания Знак"/>
    <w:basedOn w:val="a0"/>
    <w:link w:val="af9"/>
    <w:semiHidden/>
    <w:rsid w:val="00A61C94"/>
    <w:rPr>
      <w:rFonts w:ascii="Calibri" w:eastAsia="Calibri" w:hAnsi="Calibri" w:cs="Times New Roman"/>
      <w:sz w:val="20"/>
      <w:szCs w:val="20"/>
      <w:lang w:val="x-none"/>
    </w:rPr>
  </w:style>
  <w:style w:type="paragraph" w:styleId="afb">
    <w:name w:val="annotation subject"/>
    <w:basedOn w:val="af9"/>
    <w:next w:val="af9"/>
    <w:link w:val="afc"/>
    <w:semiHidden/>
    <w:unhideWhenUsed/>
    <w:rsid w:val="00A61C94"/>
    <w:rPr>
      <w:b/>
      <w:bCs/>
    </w:rPr>
  </w:style>
  <w:style w:type="character" w:customStyle="1" w:styleId="afc">
    <w:name w:val="Тема примечания Знак"/>
    <w:basedOn w:val="afa"/>
    <w:link w:val="afb"/>
    <w:semiHidden/>
    <w:rsid w:val="00A61C94"/>
    <w:rPr>
      <w:rFonts w:ascii="Calibri" w:eastAsia="Calibri" w:hAnsi="Calibri" w:cs="Times New Roman"/>
      <w:b/>
      <w:bCs/>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9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61C94"/>
    <w:pPr>
      <w:keepNext/>
      <w:spacing w:after="0" w:line="240" w:lineRule="auto"/>
      <w:ind w:left="2832" w:firstLine="708"/>
      <w:outlineLvl w:val="0"/>
    </w:pPr>
    <w:rPr>
      <w:rFonts w:ascii="Times New Roman" w:eastAsia="Arial Unicode MS" w:hAnsi="Times New Roman"/>
      <w:b/>
      <w:bCs/>
      <w:sz w:val="24"/>
      <w:szCs w:val="24"/>
      <w:lang w:val="uk-UA"/>
    </w:rPr>
  </w:style>
  <w:style w:type="paragraph" w:styleId="2">
    <w:name w:val="heading 2"/>
    <w:basedOn w:val="a"/>
    <w:next w:val="a"/>
    <w:link w:val="20"/>
    <w:qFormat/>
    <w:rsid w:val="00A61C94"/>
    <w:pPr>
      <w:keepNext/>
      <w:spacing w:after="0" w:line="240" w:lineRule="auto"/>
      <w:ind w:left="708" w:firstLine="708"/>
      <w:outlineLvl w:val="1"/>
    </w:pPr>
    <w:rPr>
      <w:rFonts w:ascii="Times New Roman" w:eastAsia="Arial Unicode MS" w:hAnsi="Times New Roman"/>
      <w:b/>
      <w:bCs/>
      <w:sz w:val="24"/>
      <w:szCs w:val="24"/>
      <w:lang w:val="uk-UA"/>
    </w:rPr>
  </w:style>
  <w:style w:type="paragraph" w:styleId="4">
    <w:name w:val="heading 4"/>
    <w:basedOn w:val="a"/>
    <w:next w:val="a"/>
    <w:link w:val="40"/>
    <w:qFormat/>
    <w:rsid w:val="00A61C9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C94"/>
    <w:rPr>
      <w:rFonts w:ascii="Times New Roman" w:eastAsia="Arial Unicode MS" w:hAnsi="Times New Roman" w:cs="Times New Roman"/>
      <w:b/>
      <w:bCs/>
      <w:sz w:val="24"/>
      <w:szCs w:val="24"/>
      <w:lang w:val="uk-UA" w:eastAsia="ru-RU"/>
    </w:rPr>
  </w:style>
  <w:style w:type="character" w:customStyle="1" w:styleId="20">
    <w:name w:val="Заголовок 2 Знак"/>
    <w:basedOn w:val="a0"/>
    <w:link w:val="2"/>
    <w:rsid w:val="00A61C94"/>
    <w:rPr>
      <w:rFonts w:ascii="Times New Roman" w:eastAsia="Arial Unicode MS" w:hAnsi="Times New Roman" w:cs="Times New Roman"/>
      <w:b/>
      <w:bCs/>
      <w:sz w:val="24"/>
      <w:szCs w:val="24"/>
      <w:lang w:val="uk-UA" w:eastAsia="ru-RU"/>
    </w:rPr>
  </w:style>
  <w:style w:type="character" w:customStyle="1" w:styleId="40">
    <w:name w:val="Заголовок 4 Знак"/>
    <w:basedOn w:val="a0"/>
    <w:link w:val="4"/>
    <w:rsid w:val="00A61C94"/>
    <w:rPr>
      <w:rFonts w:ascii="Times New Roman" w:eastAsia="Times New Roman" w:hAnsi="Times New Roman" w:cs="Times New Roman"/>
      <w:b/>
      <w:bCs/>
      <w:sz w:val="28"/>
      <w:szCs w:val="28"/>
      <w:lang w:eastAsia="ru-RU"/>
    </w:rPr>
  </w:style>
  <w:style w:type="paragraph" w:styleId="HTML">
    <w:name w:val="HTML Preformatted"/>
    <w:basedOn w:val="a"/>
    <w:link w:val="HTML0"/>
    <w:rsid w:val="00A6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61C94"/>
    <w:rPr>
      <w:rFonts w:ascii="Courier New" w:eastAsia="Times New Roman" w:hAnsi="Courier New" w:cs="Courier New"/>
      <w:sz w:val="20"/>
      <w:szCs w:val="20"/>
      <w:lang w:eastAsia="ru-RU"/>
    </w:rPr>
  </w:style>
  <w:style w:type="paragraph" w:customStyle="1" w:styleId="21">
    <w:name w:val="Цитата 21"/>
    <w:basedOn w:val="a"/>
    <w:next w:val="a"/>
    <w:link w:val="QuoteChar"/>
    <w:rsid w:val="00A61C94"/>
    <w:pPr>
      <w:spacing w:before="200" w:after="160"/>
      <w:ind w:left="864" w:right="864"/>
      <w:jc w:val="center"/>
    </w:pPr>
    <w:rPr>
      <w:i/>
      <w:iCs/>
      <w:color w:val="404040"/>
      <w:lang w:val="uk-UA" w:eastAsia="en-US"/>
    </w:rPr>
  </w:style>
  <w:style w:type="character" w:customStyle="1" w:styleId="QuoteChar">
    <w:name w:val="Quote Char"/>
    <w:basedOn w:val="a0"/>
    <w:link w:val="21"/>
    <w:locked/>
    <w:rsid w:val="00A61C94"/>
    <w:rPr>
      <w:rFonts w:ascii="Calibri" w:eastAsia="Times New Roman" w:hAnsi="Calibri" w:cs="Times New Roman"/>
      <w:i/>
      <w:iCs/>
      <w:color w:val="404040"/>
      <w:lang w:val="uk-UA"/>
    </w:rPr>
  </w:style>
  <w:style w:type="paragraph" w:styleId="a3">
    <w:name w:val="Balloon Text"/>
    <w:basedOn w:val="a"/>
    <w:link w:val="a4"/>
    <w:semiHidden/>
    <w:rsid w:val="00A61C94"/>
    <w:pPr>
      <w:spacing w:after="0" w:line="240" w:lineRule="auto"/>
    </w:pPr>
    <w:rPr>
      <w:rFonts w:ascii="Segoe UI" w:hAnsi="Segoe UI" w:cs="Segoe UI"/>
      <w:sz w:val="18"/>
      <w:szCs w:val="18"/>
      <w:lang w:eastAsia="en-US"/>
    </w:rPr>
  </w:style>
  <w:style w:type="character" w:customStyle="1" w:styleId="a4">
    <w:name w:val="Текст выноски Знак"/>
    <w:basedOn w:val="a0"/>
    <w:link w:val="a3"/>
    <w:semiHidden/>
    <w:rsid w:val="00A61C94"/>
    <w:rPr>
      <w:rFonts w:ascii="Segoe UI" w:eastAsia="Times New Roman" w:hAnsi="Segoe UI" w:cs="Segoe UI"/>
      <w:sz w:val="18"/>
      <w:szCs w:val="18"/>
    </w:rPr>
  </w:style>
  <w:style w:type="paragraph" w:styleId="a5">
    <w:name w:val="Normal (Web)"/>
    <w:aliases w:val="Обычный (Web)1"/>
    <w:basedOn w:val="a"/>
    <w:link w:val="a6"/>
    <w:rsid w:val="00A61C94"/>
    <w:pPr>
      <w:spacing w:before="100" w:beforeAutospacing="1" w:after="100" w:afterAutospacing="1" w:line="240" w:lineRule="auto"/>
    </w:pPr>
    <w:rPr>
      <w:rFonts w:ascii="Times New Roman" w:hAnsi="Times New Roman"/>
      <w:sz w:val="24"/>
      <w:szCs w:val="24"/>
      <w:lang w:val="uk-UA" w:eastAsia="uk-UA"/>
    </w:rPr>
  </w:style>
  <w:style w:type="character" w:customStyle="1" w:styleId="a6">
    <w:name w:val="Обычный (веб) Знак"/>
    <w:aliases w:val="Обычный (Web)1 Знак"/>
    <w:link w:val="a5"/>
    <w:locked/>
    <w:rsid w:val="00A61C94"/>
    <w:rPr>
      <w:rFonts w:ascii="Times New Roman" w:eastAsia="Times New Roman" w:hAnsi="Times New Roman" w:cs="Times New Roman"/>
      <w:sz w:val="24"/>
      <w:szCs w:val="24"/>
      <w:lang w:val="uk-UA" w:eastAsia="uk-UA"/>
    </w:rPr>
  </w:style>
  <w:style w:type="paragraph" w:styleId="22">
    <w:name w:val="Body Text Indent 2"/>
    <w:basedOn w:val="a"/>
    <w:link w:val="23"/>
    <w:rsid w:val="00A61C94"/>
    <w:pPr>
      <w:spacing w:after="0" w:line="240" w:lineRule="auto"/>
      <w:ind w:left="300"/>
    </w:pPr>
    <w:rPr>
      <w:rFonts w:ascii="Times New Roman" w:hAnsi="Times New Roman"/>
      <w:sz w:val="24"/>
      <w:szCs w:val="24"/>
    </w:rPr>
  </w:style>
  <w:style w:type="character" w:customStyle="1" w:styleId="23">
    <w:name w:val="Основной текст с отступом 2 Знак"/>
    <w:basedOn w:val="a0"/>
    <w:link w:val="22"/>
    <w:rsid w:val="00A61C94"/>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Основний текст"/>
    <w:basedOn w:val="a"/>
    <w:link w:val="a8"/>
    <w:rsid w:val="00A61C94"/>
    <w:pPr>
      <w:spacing w:after="120" w:line="240" w:lineRule="auto"/>
    </w:pPr>
    <w:rPr>
      <w:rFonts w:ascii="Times New Roman" w:hAnsi="Times New Roman"/>
      <w:sz w:val="24"/>
      <w:szCs w:val="24"/>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7"/>
    <w:rsid w:val="00A61C94"/>
    <w:rPr>
      <w:rFonts w:ascii="Times New Roman" w:eastAsia="Times New Roman" w:hAnsi="Times New Roman" w:cs="Times New Roman"/>
      <w:sz w:val="24"/>
      <w:szCs w:val="24"/>
      <w:lang w:eastAsia="ru-RU"/>
    </w:rPr>
  </w:style>
  <w:style w:type="paragraph" w:styleId="24">
    <w:name w:val="Body Text 2"/>
    <w:basedOn w:val="a"/>
    <w:link w:val="25"/>
    <w:semiHidden/>
    <w:rsid w:val="00A61C94"/>
    <w:pPr>
      <w:spacing w:after="120" w:line="480" w:lineRule="auto"/>
    </w:pPr>
  </w:style>
  <w:style w:type="character" w:customStyle="1" w:styleId="25">
    <w:name w:val="Основной текст 2 Знак"/>
    <w:basedOn w:val="a0"/>
    <w:link w:val="24"/>
    <w:semiHidden/>
    <w:rsid w:val="00A61C94"/>
    <w:rPr>
      <w:rFonts w:ascii="Calibri" w:eastAsia="Times New Roman" w:hAnsi="Calibri" w:cs="Times New Roman"/>
      <w:lang w:eastAsia="ru-RU"/>
    </w:rPr>
  </w:style>
  <w:style w:type="paragraph" w:styleId="a9">
    <w:name w:val="Body Text Indent"/>
    <w:basedOn w:val="a"/>
    <w:link w:val="aa"/>
    <w:semiHidden/>
    <w:rsid w:val="00A61C94"/>
    <w:pPr>
      <w:spacing w:after="120"/>
      <w:ind w:left="283"/>
    </w:pPr>
  </w:style>
  <w:style w:type="character" w:customStyle="1" w:styleId="aa">
    <w:name w:val="Основной текст с отступом Знак"/>
    <w:basedOn w:val="a0"/>
    <w:link w:val="a9"/>
    <w:semiHidden/>
    <w:rsid w:val="00A61C94"/>
    <w:rPr>
      <w:rFonts w:ascii="Calibri" w:eastAsia="Times New Roman" w:hAnsi="Calibri" w:cs="Times New Roman"/>
      <w:lang w:eastAsia="ru-RU"/>
    </w:rPr>
  </w:style>
  <w:style w:type="paragraph" w:styleId="ab">
    <w:name w:val="Plain Text"/>
    <w:aliases w:val="Текст Знак1,Текст Знак Знак,Знак,Знак Знак Знак Знак Знак,Знак Знак Знак,Текст Знак2 Знак,Текст Знак1 Знак Знак,Текст Знак Знак1,Текст Знак2 Знак Знак,Текст Знак1 Знак Знак Знак,Текст Знак2 Знак1 Знак,Текст Знак3 Знак"/>
    <w:basedOn w:val="a"/>
    <w:link w:val="ac"/>
    <w:rsid w:val="00A61C94"/>
    <w:pPr>
      <w:spacing w:after="0" w:line="240" w:lineRule="auto"/>
    </w:pPr>
    <w:rPr>
      <w:rFonts w:ascii="Courier New" w:hAnsi="Courier New"/>
      <w:sz w:val="20"/>
      <w:szCs w:val="20"/>
    </w:rPr>
  </w:style>
  <w:style w:type="character" w:customStyle="1" w:styleId="ac">
    <w:name w:val="Текст Знак"/>
    <w:aliases w:val="Текст Знак1 Знак,Текст Знак Знак Знак,Знак Знак,Знак Знак Знак Знак Знак Знак,Знак Знак Знак Знак,Текст Знак2 Знак Знак1,Текст Знак1 Знак Знак Знак1,Текст Знак Знак1 Знак,Текст Знак2 Знак Знак Знак,Текст Знак1 Знак Знак Знак Знак"/>
    <w:basedOn w:val="a0"/>
    <w:link w:val="ab"/>
    <w:rsid w:val="00A61C94"/>
    <w:rPr>
      <w:rFonts w:ascii="Courier New" w:eastAsia="Times New Roman" w:hAnsi="Courier New" w:cs="Times New Roman"/>
      <w:sz w:val="20"/>
      <w:szCs w:val="20"/>
      <w:lang w:eastAsia="ru-RU"/>
    </w:rPr>
  </w:style>
  <w:style w:type="paragraph" w:styleId="3">
    <w:name w:val="Body Text 3"/>
    <w:basedOn w:val="a"/>
    <w:link w:val="30"/>
    <w:rsid w:val="00A61C94"/>
    <w:pPr>
      <w:spacing w:after="120" w:line="240" w:lineRule="auto"/>
    </w:pPr>
    <w:rPr>
      <w:rFonts w:ascii="Times New Roman" w:hAnsi="Times New Roman"/>
      <w:sz w:val="16"/>
      <w:szCs w:val="16"/>
      <w:lang w:eastAsia="en-US"/>
    </w:rPr>
  </w:style>
  <w:style w:type="character" w:customStyle="1" w:styleId="30">
    <w:name w:val="Основной текст 3 Знак"/>
    <w:basedOn w:val="a0"/>
    <w:link w:val="3"/>
    <w:rsid w:val="00A61C94"/>
    <w:rPr>
      <w:rFonts w:ascii="Times New Roman" w:eastAsia="Times New Roman" w:hAnsi="Times New Roman" w:cs="Times New Roman"/>
      <w:sz w:val="16"/>
      <w:szCs w:val="16"/>
    </w:rPr>
  </w:style>
  <w:style w:type="paragraph" w:customStyle="1" w:styleId="ad">
    <w:name w:val="Документ"/>
    <w:basedOn w:val="a"/>
    <w:link w:val="ae"/>
    <w:rsid w:val="00A61C94"/>
    <w:pPr>
      <w:spacing w:after="0" w:line="240" w:lineRule="auto"/>
      <w:ind w:firstLine="851"/>
      <w:jc w:val="both"/>
    </w:pPr>
    <w:rPr>
      <w:rFonts w:ascii="Times New Roman" w:hAnsi="Times New Roman"/>
      <w:sz w:val="28"/>
      <w:szCs w:val="20"/>
      <w:lang w:val="uk-UA" w:eastAsia="uk-UA"/>
    </w:rPr>
  </w:style>
  <w:style w:type="character" w:customStyle="1" w:styleId="ae">
    <w:name w:val="Документ Знак"/>
    <w:link w:val="ad"/>
    <w:locked/>
    <w:rsid w:val="00A61C94"/>
    <w:rPr>
      <w:rFonts w:ascii="Times New Roman" w:eastAsia="Times New Roman" w:hAnsi="Times New Roman" w:cs="Times New Roman"/>
      <w:sz w:val="28"/>
      <w:szCs w:val="20"/>
      <w:lang w:val="uk-UA" w:eastAsia="uk-UA"/>
    </w:rPr>
  </w:style>
  <w:style w:type="paragraph" w:styleId="31">
    <w:name w:val="Body Text Indent 3"/>
    <w:basedOn w:val="a"/>
    <w:link w:val="32"/>
    <w:rsid w:val="00A61C94"/>
    <w:pPr>
      <w:spacing w:after="120" w:line="240" w:lineRule="auto"/>
      <w:ind w:left="283"/>
    </w:pPr>
    <w:rPr>
      <w:rFonts w:ascii="Times New Roman" w:hAnsi="Times New Roman"/>
      <w:sz w:val="16"/>
      <w:szCs w:val="16"/>
      <w:lang w:val="uk-UA"/>
    </w:rPr>
  </w:style>
  <w:style w:type="character" w:customStyle="1" w:styleId="32">
    <w:name w:val="Основной текст с отступом 3 Знак"/>
    <w:basedOn w:val="a0"/>
    <w:link w:val="31"/>
    <w:rsid w:val="00A61C94"/>
    <w:rPr>
      <w:rFonts w:ascii="Times New Roman" w:eastAsia="Times New Roman" w:hAnsi="Times New Roman" w:cs="Times New Roman"/>
      <w:sz w:val="16"/>
      <w:szCs w:val="16"/>
      <w:lang w:val="uk-UA" w:eastAsia="ru-RU"/>
    </w:rPr>
  </w:style>
  <w:style w:type="paragraph" w:styleId="af">
    <w:name w:val="footer"/>
    <w:basedOn w:val="a"/>
    <w:link w:val="af0"/>
    <w:rsid w:val="00A61C94"/>
    <w:pPr>
      <w:widowControl w:val="0"/>
      <w:tabs>
        <w:tab w:val="center" w:pos="4677"/>
        <w:tab w:val="right" w:pos="9355"/>
      </w:tabs>
      <w:suppressAutoHyphens/>
      <w:spacing w:after="0" w:line="240" w:lineRule="auto"/>
    </w:pPr>
    <w:rPr>
      <w:rFonts w:ascii="Arial" w:hAnsi="Arial" w:cs="Arial"/>
      <w:sz w:val="24"/>
      <w:szCs w:val="24"/>
      <w:lang w:eastAsia="ar-SA"/>
    </w:rPr>
  </w:style>
  <w:style w:type="character" w:customStyle="1" w:styleId="af0">
    <w:name w:val="Нижний колонтитул Знак"/>
    <w:basedOn w:val="a0"/>
    <w:link w:val="af"/>
    <w:rsid w:val="00A61C94"/>
    <w:rPr>
      <w:rFonts w:ascii="Arial" w:eastAsia="Times New Roman" w:hAnsi="Arial" w:cs="Arial"/>
      <w:sz w:val="24"/>
      <w:szCs w:val="24"/>
      <w:lang w:eastAsia="ar-SA"/>
    </w:rPr>
  </w:style>
  <w:style w:type="paragraph" w:styleId="af1">
    <w:name w:val="header"/>
    <w:basedOn w:val="a"/>
    <w:link w:val="af2"/>
    <w:rsid w:val="00A61C94"/>
    <w:pPr>
      <w:widowControl w:val="0"/>
      <w:suppressLineNumbers/>
      <w:tabs>
        <w:tab w:val="center" w:pos="4819"/>
        <w:tab w:val="right" w:pos="9638"/>
      </w:tabs>
      <w:suppressAutoHyphens/>
      <w:spacing w:after="0" w:line="240" w:lineRule="auto"/>
    </w:pPr>
    <w:rPr>
      <w:rFonts w:ascii="Arial" w:hAnsi="Arial" w:cs="Arial"/>
      <w:sz w:val="24"/>
      <w:szCs w:val="24"/>
      <w:lang w:eastAsia="ar-SA"/>
    </w:rPr>
  </w:style>
  <w:style w:type="character" w:customStyle="1" w:styleId="af2">
    <w:name w:val="Верхний колонтитул Знак"/>
    <w:basedOn w:val="a0"/>
    <w:link w:val="af1"/>
    <w:rsid w:val="00A61C94"/>
    <w:rPr>
      <w:rFonts w:ascii="Arial" w:eastAsia="Times New Roman" w:hAnsi="Arial" w:cs="Arial"/>
      <w:sz w:val="24"/>
      <w:szCs w:val="24"/>
      <w:lang w:eastAsia="ar-SA"/>
    </w:rPr>
  </w:style>
  <w:style w:type="character" w:styleId="af3">
    <w:name w:val="Strong"/>
    <w:basedOn w:val="a0"/>
    <w:qFormat/>
    <w:rsid w:val="00A61C94"/>
    <w:rPr>
      <w:rFonts w:cs="Times New Roman"/>
      <w:b/>
      <w:bCs/>
    </w:rPr>
  </w:style>
  <w:style w:type="paragraph" w:customStyle="1" w:styleId="11">
    <w:name w:val="Абзац списка1"/>
    <w:basedOn w:val="a"/>
    <w:rsid w:val="00A61C94"/>
    <w:pPr>
      <w:ind w:left="720"/>
      <w:contextualSpacing/>
    </w:pPr>
    <w:rPr>
      <w:lang w:val="uk-UA" w:eastAsia="uk-UA"/>
    </w:rPr>
  </w:style>
  <w:style w:type="paragraph" w:customStyle="1" w:styleId="rvps2">
    <w:name w:val="rvps2"/>
    <w:basedOn w:val="a"/>
    <w:rsid w:val="00A61C94"/>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A61C94"/>
    <w:pPr>
      <w:spacing w:after="0" w:line="240" w:lineRule="auto"/>
    </w:pPr>
    <w:rPr>
      <w:rFonts w:ascii="Calibri" w:eastAsia="Times New Roman" w:hAnsi="Calibri" w:cs="Times New Roman"/>
      <w:lang w:eastAsia="ru-RU"/>
    </w:rPr>
  </w:style>
  <w:style w:type="character" w:styleId="af4">
    <w:name w:val="Emphasis"/>
    <w:basedOn w:val="a0"/>
    <w:qFormat/>
    <w:rsid w:val="00A61C94"/>
    <w:rPr>
      <w:rFonts w:cs="Times New Roman"/>
      <w:i/>
      <w:iCs/>
    </w:rPr>
  </w:style>
  <w:style w:type="paragraph" w:customStyle="1" w:styleId="110">
    <w:name w:val="Без интервала11"/>
    <w:rsid w:val="00A61C94"/>
    <w:pPr>
      <w:spacing w:after="0" w:line="240" w:lineRule="auto"/>
    </w:pPr>
    <w:rPr>
      <w:rFonts w:ascii="Times New Roman" w:eastAsia="Times New Roman" w:hAnsi="Times New Roman" w:cs="Times New Roman"/>
      <w:sz w:val="20"/>
      <w:szCs w:val="20"/>
      <w:lang w:val="uk-UA" w:eastAsia="uk-UA"/>
    </w:rPr>
  </w:style>
  <w:style w:type="paragraph" w:customStyle="1" w:styleId="Style9">
    <w:name w:val="Style9"/>
    <w:basedOn w:val="a"/>
    <w:rsid w:val="00A61C94"/>
    <w:pPr>
      <w:widowControl w:val="0"/>
      <w:autoSpaceDE w:val="0"/>
      <w:autoSpaceDN w:val="0"/>
      <w:adjustRightInd w:val="0"/>
      <w:spacing w:after="0" w:line="240" w:lineRule="exact"/>
      <w:ind w:firstLine="293"/>
      <w:jc w:val="both"/>
    </w:pPr>
    <w:rPr>
      <w:rFonts w:ascii="Trebuchet MS" w:hAnsi="Trebuchet MS"/>
      <w:sz w:val="24"/>
      <w:szCs w:val="24"/>
      <w:lang w:val="uk-UA" w:eastAsia="uk-UA"/>
    </w:rPr>
  </w:style>
  <w:style w:type="character" w:customStyle="1" w:styleId="FontStyle24">
    <w:name w:val="Font Style24"/>
    <w:basedOn w:val="a0"/>
    <w:rsid w:val="00A61C94"/>
    <w:rPr>
      <w:rFonts w:ascii="Garamond" w:hAnsi="Garamond" w:cs="Garamond"/>
      <w:b/>
      <w:bCs/>
      <w:sz w:val="22"/>
      <w:szCs w:val="22"/>
    </w:rPr>
  </w:style>
  <w:style w:type="character" w:customStyle="1" w:styleId="apple-converted-space">
    <w:name w:val="apple-converted-space"/>
    <w:basedOn w:val="a0"/>
    <w:rsid w:val="00A61C94"/>
    <w:rPr>
      <w:rFonts w:cs="Times New Roman"/>
    </w:rPr>
  </w:style>
  <w:style w:type="paragraph" w:customStyle="1" w:styleId="bodytext">
    <w:name w:val="bodytext"/>
    <w:basedOn w:val="a"/>
    <w:rsid w:val="00A61C94"/>
    <w:pPr>
      <w:spacing w:before="100" w:beforeAutospacing="1" w:after="100" w:afterAutospacing="1" w:line="240" w:lineRule="auto"/>
    </w:pPr>
    <w:rPr>
      <w:rFonts w:ascii="Times New Roman" w:hAnsi="Times New Roman"/>
      <w:sz w:val="24"/>
      <w:szCs w:val="24"/>
    </w:rPr>
  </w:style>
  <w:style w:type="character" w:customStyle="1" w:styleId="internalnote">
    <w:name w:val="internalnote"/>
    <w:basedOn w:val="a0"/>
    <w:rsid w:val="00A61C94"/>
    <w:rPr>
      <w:rFonts w:cs="Times New Roman"/>
    </w:rPr>
  </w:style>
  <w:style w:type="paragraph" w:customStyle="1" w:styleId="newsp">
    <w:name w:val="news_p"/>
    <w:basedOn w:val="a"/>
    <w:rsid w:val="00A61C94"/>
    <w:pPr>
      <w:spacing w:before="100" w:beforeAutospacing="1" w:after="100" w:afterAutospacing="1" w:line="240" w:lineRule="auto"/>
    </w:pPr>
    <w:rPr>
      <w:rFonts w:ascii="Times New Roman" w:hAnsi="Times New Roman"/>
      <w:sz w:val="24"/>
      <w:szCs w:val="24"/>
    </w:rPr>
  </w:style>
  <w:style w:type="character" w:styleId="af5">
    <w:name w:val="Hyperlink"/>
    <w:basedOn w:val="a0"/>
    <w:semiHidden/>
    <w:rsid w:val="00A61C94"/>
    <w:rPr>
      <w:rFonts w:cs="Times New Roman"/>
      <w:color w:val="0000FF"/>
      <w:u w:val="single"/>
    </w:rPr>
  </w:style>
  <w:style w:type="paragraph" w:customStyle="1" w:styleId="StyleZakonu">
    <w:name w:val="StyleZakonu"/>
    <w:basedOn w:val="a"/>
    <w:rsid w:val="00A61C94"/>
    <w:pPr>
      <w:spacing w:after="60" w:line="220" w:lineRule="exact"/>
      <w:ind w:firstLine="284"/>
      <w:jc w:val="both"/>
    </w:pPr>
    <w:rPr>
      <w:rFonts w:ascii="Times New Roman" w:hAnsi="Times New Roman"/>
      <w:sz w:val="20"/>
      <w:szCs w:val="20"/>
      <w:lang w:val="uk-UA"/>
    </w:rPr>
  </w:style>
  <w:style w:type="character" w:customStyle="1" w:styleId="hps">
    <w:name w:val="hps"/>
    <w:rsid w:val="00A61C94"/>
  </w:style>
  <w:style w:type="paragraph" w:styleId="af6">
    <w:name w:val="No Spacing"/>
    <w:qFormat/>
    <w:rsid w:val="00A61C94"/>
    <w:pPr>
      <w:spacing w:after="0" w:line="240" w:lineRule="auto"/>
    </w:pPr>
    <w:rPr>
      <w:rFonts w:ascii="Calibri" w:eastAsia="Calibri" w:hAnsi="Calibri" w:cs="Times New Roman"/>
      <w:lang w:val="uk-UA"/>
    </w:rPr>
  </w:style>
  <w:style w:type="character" w:customStyle="1" w:styleId="41">
    <w:name w:val="Знак Знак4"/>
    <w:rsid w:val="00A61C94"/>
    <w:rPr>
      <w:rFonts w:ascii="Cambria" w:eastAsia="Times New Roman" w:hAnsi="Cambria" w:cs="Times New Roman"/>
      <w:b/>
      <w:bCs/>
      <w:color w:val="365F91"/>
      <w:sz w:val="28"/>
      <w:szCs w:val="28"/>
      <w:lang w:val="uk-UA"/>
    </w:rPr>
  </w:style>
  <w:style w:type="paragraph" w:customStyle="1" w:styleId="111">
    <w:name w:val="Абзац списка11"/>
    <w:basedOn w:val="a"/>
    <w:qFormat/>
    <w:rsid w:val="00A61C94"/>
    <w:pPr>
      <w:spacing w:after="0"/>
      <w:ind w:left="720"/>
      <w:contextualSpacing/>
    </w:pPr>
    <w:rPr>
      <w:rFonts w:ascii="Arial" w:hAnsi="Arial" w:cs="Arial"/>
      <w:color w:val="000000"/>
    </w:rPr>
  </w:style>
  <w:style w:type="paragraph" w:customStyle="1" w:styleId="Default">
    <w:name w:val="Default"/>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val="en-US"/>
    </w:rPr>
  </w:style>
  <w:style w:type="paragraph" w:customStyle="1" w:styleId="TableStyle1">
    <w:name w:val="Table Style 1"/>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A61C9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styleId="af7">
    <w:name w:val="List Paragraph"/>
    <w:basedOn w:val="a"/>
    <w:qFormat/>
    <w:rsid w:val="00A61C94"/>
    <w:pPr>
      <w:spacing w:after="0" w:line="240" w:lineRule="auto"/>
      <w:ind w:left="720"/>
      <w:contextualSpacing/>
    </w:pPr>
    <w:rPr>
      <w:rFonts w:eastAsia="Calibri"/>
      <w:sz w:val="24"/>
      <w:szCs w:val="24"/>
      <w:lang w:val="en-US" w:eastAsia="en-US"/>
    </w:rPr>
  </w:style>
  <w:style w:type="paragraph" w:customStyle="1" w:styleId="Normalny1">
    <w:name w:val="Normalny1"/>
    <w:rsid w:val="00A61C94"/>
    <w:pPr>
      <w:suppressAutoHyphens/>
      <w:spacing w:after="0" w:line="276" w:lineRule="auto"/>
    </w:pPr>
    <w:rPr>
      <w:rFonts w:ascii="Arial" w:eastAsia="Times New Roman" w:hAnsi="Arial" w:cs="Arial"/>
      <w:color w:val="000000"/>
      <w:lang w:val="pl-PL" w:eastAsia="zh-CN"/>
    </w:rPr>
  </w:style>
  <w:style w:type="character" w:customStyle="1" w:styleId="33">
    <w:name w:val="Знак Знак3"/>
    <w:rsid w:val="00A61C94"/>
    <w:rPr>
      <w:rFonts w:ascii="Times New Roman" w:eastAsia="Arial Unicode MS" w:hAnsi="Times New Roman"/>
      <w:sz w:val="24"/>
      <w:szCs w:val="24"/>
      <w:lang w:val="en-US" w:eastAsia="en-US"/>
    </w:rPr>
  </w:style>
  <w:style w:type="character" w:styleId="af8">
    <w:name w:val="page number"/>
    <w:basedOn w:val="a0"/>
    <w:rsid w:val="00A61C94"/>
  </w:style>
  <w:style w:type="paragraph" w:styleId="af9">
    <w:name w:val="annotation text"/>
    <w:basedOn w:val="a"/>
    <w:link w:val="afa"/>
    <w:semiHidden/>
    <w:unhideWhenUsed/>
    <w:rsid w:val="00A61C94"/>
    <w:rPr>
      <w:rFonts w:eastAsia="Calibri"/>
      <w:sz w:val="20"/>
      <w:szCs w:val="20"/>
      <w:lang w:val="x-none" w:eastAsia="en-US"/>
    </w:rPr>
  </w:style>
  <w:style w:type="character" w:customStyle="1" w:styleId="afa">
    <w:name w:val="Текст примечания Знак"/>
    <w:basedOn w:val="a0"/>
    <w:link w:val="af9"/>
    <w:semiHidden/>
    <w:rsid w:val="00A61C94"/>
    <w:rPr>
      <w:rFonts w:ascii="Calibri" w:eastAsia="Calibri" w:hAnsi="Calibri" w:cs="Times New Roman"/>
      <w:sz w:val="20"/>
      <w:szCs w:val="20"/>
      <w:lang w:val="x-none"/>
    </w:rPr>
  </w:style>
  <w:style w:type="paragraph" w:styleId="afb">
    <w:name w:val="annotation subject"/>
    <w:basedOn w:val="af9"/>
    <w:next w:val="af9"/>
    <w:link w:val="afc"/>
    <w:semiHidden/>
    <w:unhideWhenUsed/>
    <w:rsid w:val="00A61C94"/>
    <w:rPr>
      <w:b/>
      <w:bCs/>
    </w:rPr>
  </w:style>
  <w:style w:type="character" w:customStyle="1" w:styleId="afc">
    <w:name w:val="Тема примечания Знак"/>
    <w:basedOn w:val="afa"/>
    <w:link w:val="afb"/>
    <w:semiHidden/>
    <w:rsid w:val="00A61C9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845E-B98C-45FC-B284-2D82E2BE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398</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Олег</cp:lastModifiedBy>
  <cp:revision>4</cp:revision>
  <cp:lastPrinted>2018-09-25T07:04:00Z</cp:lastPrinted>
  <dcterms:created xsi:type="dcterms:W3CDTF">2018-09-28T22:57:00Z</dcterms:created>
  <dcterms:modified xsi:type="dcterms:W3CDTF">2018-09-29T13:01:00Z</dcterms:modified>
</cp:coreProperties>
</file>